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1F1A" w:rsidRPr="00E531F5" w:rsidRDefault="00E531F5" w:rsidP="00A35A54">
      <w:p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E531F5">
        <w:rPr>
          <w:rFonts w:ascii="Times New Roman" w:eastAsia="Calibri" w:hAnsi="Times New Roman" w:cs="Times New Roman"/>
          <w:color w:val="auto"/>
          <w:kern w:val="0"/>
          <w:lang w:eastAsia="en-US"/>
        </w:rPr>
        <w:t>.</w:t>
      </w:r>
    </w:p>
    <w:p w:rsidR="004C0BA1" w:rsidRDefault="005B0607" w:rsidP="0042706E">
      <w:pPr>
        <w:spacing w:before="280" w:after="280" w:line="240" w:lineRule="auto"/>
        <w:rPr>
          <w:color w:val="auto"/>
          <w:sz w:val="22"/>
          <w:szCs w:val="22"/>
          <w:lang w:eastAsia="pl-PL"/>
        </w:rPr>
      </w:pPr>
      <w:r w:rsidRPr="005B0607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9" o:spid="_x0000_s2058" type="#_x0000_t202" style="position:absolute;margin-left:177.4pt;margin-top:14.8pt;width:316.05pt;height:27.15pt;z-index:-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" stroked="f">
            <v:textbox>
              <w:txbxContent>
                <w:p w:rsidR="002F6DEA" w:rsidRPr="00480B1E" w:rsidRDefault="002F6DEA" w:rsidP="002F6DEA">
                  <w:pPr>
                    <w:jc w:val="righ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80B1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Załącznik nr 1</w:t>
                  </w:r>
                </w:p>
              </w:txbxContent>
            </v:textbox>
          </v:shape>
        </w:pict>
      </w:r>
    </w:p>
    <w:p w:rsidR="0042706E" w:rsidRDefault="00B65AA8" w:rsidP="00B65AA8">
      <w:pPr>
        <w:spacing w:before="280" w:after="0" w:line="240" w:lineRule="auto"/>
        <w:rPr>
          <w:rFonts w:ascii="Times New Roman" w:hAnsi="Times New Roman" w:cs="Times New Roman"/>
          <w:color w:val="auto"/>
          <w:sz w:val="20"/>
          <w:szCs w:val="20"/>
          <w:lang w:eastAsia="pl-PL"/>
        </w:rPr>
      </w:pPr>
      <w:r w:rsidRPr="00B65AA8">
        <w:rPr>
          <w:rFonts w:ascii="Times New Roman" w:hAnsi="Times New Roman" w:cs="Times New Roman"/>
          <w:color w:val="auto"/>
          <w:sz w:val="20"/>
          <w:szCs w:val="20"/>
          <w:lang w:eastAsia="pl-PL"/>
        </w:rPr>
        <w:t>………………………………………</w:t>
      </w:r>
    </w:p>
    <w:p w:rsidR="00B65AA8" w:rsidRPr="00B65AA8" w:rsidRDefault="00B65AA8" w:rsidP="00B65AA8">
      <w:pPr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  <w:vertAlign w:val="superscript"/>
          <w:lang w:eastAsia="pl-PL"/>
        </w:rPr>
      </w:pPr>
      <w:r>
        <w:rPr>
          <w:rFonts w:ascii="Times New Roman" w:hAnsi="Times New Roman" w:cs="Times New Roman"/>
          <w:color w:val="auto"/>
          <w:sz w:val="16"/>
          <w:szCs w:val="16"/>
          <w:vertAlign w:val="superscript"/>
          <w:lang w:eastAsia="pl-PL"/>
        </w:rPr>
        <w:t xml:space="preserve">                                       pieczątka szkoły</w:t>
      </w:r>
    </w:p>
    <w:p w:rsidR="00B65AA8" w:rsidRPr="00B65AA8" w:rsidRDefault="00B65AA8" w:rsidP="0042706E">
      <w:pPr>
        <w:spacing w:before="280" w:after="280" w:line="240" w:lineRule="auto"/>
        <w:rPr>
          <w:rFonts w:ascii="Times New Roman" w:hAnsi="Times New Roman" w:cs="Times New Roman"/>
          <w:color w:val="auto"/>
          <w:sz w:val="20"/>
          <w:szCs w:val="20"/>
          <w:lang w:eastAsia="pl-PL"/>
        </w:rPr>
      </w:pPr>
    </w:p>
    <w:p w:rsidR="00EB5AD1" w:rsidRPr="002F6DEA" w:rsidRDefault="00CC43B1" w:rsidP="002F6DE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  <w:szCs w:val="22"/>
        </w:rPr>
        <w:t>10</w:t>
      </w:r>
      <w:r w:rsidR="0042706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C0B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258B3" w:rsidRPr="002F6DEA">
        <w:rPr>
          <w:rFonts w:ascii="Times New Roman" w:hAnsi="Times New Roman" w:cs="Times New Roman"/>
          <w:b/>
          <w:sz w:val="22"/>
          <w:szCs w:val="22"/>
        </w:rPr>
        <w:t xml:space="preserve">Powiatowy Turniej Teatralny </w:t>
      </w:r>
    </w:p>
    <w:p w:rsidR="00EB5AD1" w:rsidRDefault="000258B3" w:rsidP="002F6DEA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6DEA">
        <w:rPr>
          <w:rFonts w:ascii="Times New Roman" w:hAnsi="Times New Roman" w:cs="Times New Roman"/>
          <w:b/>
          <w:sz w:val="22"/>
          <w:szCs w:val="22"/>
        </w:rPr>
        <w:t>Zespół Szkół w Sławnie im. Jana Henryka Dąbrowskiego</w:t>
      </w:r>
    </w:p>
    <w:p w:rsidR="002F6DEA" w:rsidRPr="002F6DEA" w:rsidRDefault="002F6DEA" w:rsidP="002F6DEA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C43B1" w:rsidRDefault="00D9160D" w:rsidP="00CC43B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3B1">
        <w:rPr>
          <w:rFonts w:ascii="Times New Roman" w:hAnsi="Times New Roman" w:cs="Times New Roman"/>
          <w:b/>
          <w:bCs/>
          <w:sz w:val="24"/>
          <w:szCs w:val="24"/>
        </w:rPr>
        <w:t>KARTA ZGŁOSZENIA</w:t>
      </w:r>
    </w:p>
    <w:p w:rsidR="00CC43B1" w:rsidRPr="00CC43B1" w:rsidRDefault="00CC43B1" w:rsidP="00CC43B1">
      <w:pPr>
        <w:pStyle w:val="Bezodstpw"/>
        <w:jc w:val="center"/>
        <w:rPr>
          <w:rFonts w:ascii="Times New Roman" w:hAnsi="Times New Roman" w:cs="Times New Roman"/>
          <w:i/>
          <w:iCs/>
        </w:rPr>
      </w:pPr>
      <w:r w:rsidRPr="00CC43B1">
        <w:rPr>
          <w:rFonts w:ascii="Times New Roman" w:hAnsi="Times New Roman" w:cs="Times New Roman"/>
          <w:i/>
          <w:iCs/>
        </w:rPr>
        <w:t xml:space="preserve">Karta zgłoszenia powinna być wypełniona komputerowo lub czytelnie </w:t>
      </w:r>
      <w:r w:rsidR="00993FAA">
        <w:rPr>
          <w:rFonts w:ascii="Times New Roman" w:hAnsi="Times New Roman" w:cs="Times New Roman"/>
          <w:i/>
          <w:iCs/>
        </w:rPr>
        <w:t xml:space="preserve">- </w:t>
      </w:r>
      <w:r w:rsidRPr="00CC43B1">
        <w:rPr>
          <w:rFonts w:ascii="Times New Roman" w:hAnsi="Times New Roman" w:cs="Times New Roman"/>
          <w:i/>
          <w:iCs/>
        </w:rPr>
        <w:t>drukowanymi literami</w:t>
      </w:r>
    </w:p>
    <w:p w:rsidR="00A50097" w:rsidRPr="00FE024E" w:rsidRDefault="00A50097">
      <w:pPr>
        <w:jc w:val="center"/>
        <w:rPr>
          <w:rFonts w:ascii="Times New Roman" w:hAnsi="Times New Roman" w:cs="Times New Roman"/>
        </w:rPr>
      </w:pPr>
    </w:p>
    <w:p w:rsidR="00A50097" w:rsidRPr="00F2241F" w:rsidRDefault="005B0607" w:rsidP="00A50097">
      <w:pPr>
        <w:rPr>
          <w:rFonts w:ascii="Times New Roman" w:hAnsi="Times New Roman" w:cs="Times New Roman"/>
        </w:rPr>
      </w:pPr>
      <w:r w:rsidRPr="005B0607">
        <w:rPr>
          <w:noProof/>
          <w:lang w:eastAsia="pl-PL"/>
        </w:rPr>
        <w:pict>
          <v:shape id="Pole tekstowe 8" o:spid="_x0000_s2057" type="#_x0000_t202" style="position:absolute;margin-left:19.6pt;margin-top:17.3pt;width:422.55pt;height:16.55pt;z-index:-251661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" stroked="f">
            <v:textbox>
              <w:txbxContent>
                <w:p w:rsidR="00BA7332" w:rsidRPr="00BA7332" w:rsidRDefault="00BA733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C27106">
        <w:rPr>
          <w:rFonts w:ascii="Times New Roman" w:hAnsi="Times New Roman" w:cs="Times New Roman"/>
        </w:rPr>
        <w:t xml:space="preserve"> </w:t>
      </w:r>
      <w:r w:rsidR="00C27106" w:rsidRPr="0042706E">
        <w:rPr>
          <w:rFonts w:ascii="Times New Roman" w:hAnsi="Times New Roman" w:cs="Times New Roman"/>
          <w:u w:val="single"/>
        </w:rPr>
        <w:t>D</w:t>
      </w:r>
      <w:r w:rsidR="00BA7332" w:rsidRPr="0042706E">
        <w:rPr>
          <w:rFonts w:ascii="Times New Roman" w:hAnsi="Times New Roman" w:cs="Times New Roman"/>
          <w:u w:val="single"/>
        </w:rPr>
        <w:t>yscyplin</w:t>
      </w:r>
      <w:r w:rsidR="00C27106" w:rsidRPr="0042706E">
        <w:rPr>
          <w:rFonts w:ascii="Times New Roman" w:hAnsi="Times New Roman" w:cs="Times New Roman"/>
          <w:u w:val="single"/>
        </w:rPr>
        <w:t>a konkursowa</w:t>
      </w:r>
      <w:r w:rsidR="00C27106">
        <w:rPr>
          <w:rFonts w:ascii="Times New Roman" w:hAnsi="Times New Roman" w:cs="Times New Roman"/>
        </w:rPr>
        <w:t xml:space="preserve"> (P</w:t>
      </w:r>
      <w:r w:rsidR="00C27106" w:rsidRPr="00FE024E">
        <w:rPr>
          <w:rFonts w:ascii="Times New Roman" w:hAnsi="Times New Roman" w:cs="Times New Roman"/>
        </w:rPr>
        <w:t xml:space="preserve">roszę zaznaczyć </w:t>
      </w:r>
      <w:r w:rsidR="00C27106">
        <w:rPr>
          <w:rFonts w:ascii="Times New Roman" w:hAnsi="Times New Roman" w:cs="Times New Roman"/>
        </w:rPr>
        <w:t xml:space="preserve">odpowiednio </w:t>
      </w:r>
      <w:r w:rsidR="00FE024E" w:rsidRPr="00FE024E">
        <w:rPr>
          <w:rFonts w:ascii="Times New Roman" w:hAnsi="Times New Roman" w:cs="Times New Roman"/>
        </w:rPr>
        <w:t>symbolem X</w:t>
      </w:r>
      <w:r w:rsidR="00C27106">
        <w:rPr>
          <w:rFonts w:ascii="Times New Roman" w:hAnsi="Times New Roman" w:cs="Times New Roman"/>
        </w:rPr>
        <w:t>)</w:t>
      </w:r>
      <w:r w:rsidRPr="005B0607">
        <w:rPr>
          <w:noProof/>
          <w:lang w:eastAsia="pl-PL"/>
        </w:rPr>
        <w:pict>
          <v:shape id="Pole tekstowe 7" o:spid="_x0000_s2056" type="#_x0000_t202" style="position:absolute;margin-left:19.9pt;margin-top:14.4pt;width:181.45pt;height:16.35pt;z-index:-251659776;visibility:visible;mso-width-percent:400;mso-wrap-distance-top:3.6pt;mso-wrap-distance-bottom:3.6pt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" stroked="f">
            <v:textbox>
              <w:txbxContent>
                <w:p w:rsidR="00FE024E" w:rsidRPr="00FE024E" w:rsidRDefault="00FE024E">
                  <w:pPr>
                    <w:rPr>
                      <w:rFonts w:ascii="Times New Roman" w:hAnsi="Times New Roman" w:cs="Times New Roman"/>
                    </w:rPr>
                  </w:pPr>
                  <w:r w:rsidRPr="00FE024E">
                    <w:rPr>
                      <w:rFonts w:ascii="Times New Roman" w:hAnsi="Times New Roman" w:cs="Times New Roman"/>
                    </w:rPr>
                    <w:t>Konkurs dramaturgiczny (literacki)</w:t>
                  </w:r>
                </w:p>
              </w:txbxContent>
            </v:textbox>
          </v:shape>
        </w:pict>
      </w:r>
      <w:r w:rsidRPr="005B0607">
        <w:rPr>
          <w:noProof/>
          <w:lang w:eastAsia="pl-PL"/>
        </w:rPr>
        <w:pict>
          <v:shape id="Pole tekstowe 6" o:spid="_x0000_s2055" type="#_x0000_t202" style="position:absolute;margin-left:25.25pt;margin-top:16.8pt;width:181.15pt;height:22.35pt;z-index:-251660800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" stroked="f">
            <v:textbox style="mso-fit-shape-to-text:t">
              <w:txbxContent>
                <w:p w:rsidR="00BA7332" w:rsidRDefault="00BA7332"/>
              </w:txbxContent>
            </v:textbox>
          </v:shape>
        </w:pict>
      </w:r>
    </w:p>
    <w:p w:rsidR="00BA7332" w:rsidRPr="00FE024E" w:rsidRDefault="005B0607" w:rsidP="00FE024E">
      <w:pPr>
        <w:tabs>
          <w:tab w:val="left" w:pos="912"/>
          <w:tab w:val="center" w:pos="4536"/>
        </w:tabs>
        <w:rPr>
          <w:noProof/>
        </w:rPr>
      </w:pPr>
      <w:r>
        <w:rPr>
          <w:noProof/>
          <w:lang w:eastAsia="pl-PL"/>
        </w:rPr>
        <w:pict>
          <v:shape id="Pole tekstowe 5" o:spid="_x0000_s2054" type="#_x0000_t202" style="position:absolute;margin-left:21.1pt;margin-top:11.4pt;width:183.35pt;height:16.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" stroked="f">
            <v:textbox>
              <w:txbxContent>
                <w:p w:rsidR="00FE024E" w:rsidRPr="00FE024E" w:rsidRDefault="00FE024E">
                  <w:pPr>
                    <w:rPr>
                      <w:rFonts w:ascii="Times New Roman" w:hAnsi="Times New Roman" w:cs="Times New Roman"/>
                    </w:rPr>
                  </w:pPr>
                  <w:r w:rsidRPr="00FE024E">
                    <w:rPr>
                      <w:rFonts w:ascii="Times New Roman" w:hAnsi="Times New Roman" w:cs="Times New Roman"/>
                    </w:rPr>
                    <w:t>Konkurs widowisk teatralnych</w:t>
                  </w:r>
                </w:p>
              </w:txbxContent>
            </v:textbox>
          </v:shape>
        </w:pict>
      </w:r>
      <w:r w:rsidR="00FE024E" w:rsidRPr="00FE024E">
        <w:rPr>
          <w:rFonts w:ascii="Calibri" w:hAnsi="Calibri" w:cs="Calibri"/>
          <w:b/>
          <w:sz w:val="22"/>
          <w:szCs w:val="22"/>
        </w:rPr>
        <w:tab/>
      </w:r>
      <w:r w:rsidR="00FE024E" w:rsidRPr="00FE024E">
        <w:rPr>
          <w:noProof/>
        </w:rPr>
        <w:tab/>
      </w:r>
      <w:r>
        <w:rPr>
          <w:noProof/>
          <w:lang w:eastAsia="pl-PL"/>
        </w:rPr>
        <w:pict>
          <v:rect id="Prostokąt 4" o:spid="_x0000_s2053" style="position:absolute;margin-left:.75pt;margin-top:15.9pt;width:7.15pt;height:7.1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wxX342wAAAAYBAAAPAAAA&#10;AAAAAAAAAAAAAF4EAABkcnMvZG93bnJldi54bWxQSwUGAAAAAAQABADzAAAAZgUAAAAA&#10;"/>
        </w:pict>
      </w:r>
      <w:r>
        <w:rPr>
          <w:noProof/>
          <w:lang w:eastAsia="pl-PL"/>
        </w:rPr>
        <w:pict>
          <v:rect id="Prostokąt 3" o:spid="_x0000_s2052" style="position:absolute;margin-left:.75pt;margin-top:3.4pt;width:7.15pt;height:7.1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cAT/89kAAAAFAQAADwAAAAAA&#10;AAAAAAAAAABeBAAAZHJzL2Rvd25yZXYueG1sUEsFBgAAAAAEAAQA8wAAAGQFAAAAAA==&#10;"/>
        </w:pict>
      </w:r>
    </w:p>
    <w:p w:rsidR="00EB5AD1" w:rsidRDefault="00FE024E" w:rsidP="00FE024E">
      <w:pPr>
        <w:tabs>
          <w:tab w:val="left" w:pos="804"/>
          <w:tab w:val="center" w:pos="4536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2F5AE4" w:rsidRDefault="002F5AE4" w:rsidP="002F5AE4">
      <w:pPr>
        <w:rPr>
          <w:rFonts w:ascii="Times New Roman" w:hAnsi="Times New Roman" w:cs="Times New Roman"/>
          <w:sz w:val="22"/>
          <w:szCs w:val="22"/>
        </w:rPr>
      </w:pPr>
    </w:p>
    <w:p w:rsidR="00FE024E" w:rsidRDefault="005B0607" w:rsidP="002F5AE4">
      <w:pPr>
        <w:rPr>
          <w:rFonts w:ascii="Times New Roman" w:hAnsi="Times New Roman" w:cs="Times New Roman"/>
        </w:rPr>
      </w:pPr>
      <w:r w:rsidRPr="005B0607">
        <w:rPr>
          <w:noProof/>
          <w:u w:val="single"/>
          <w:lang w:eastAsia="pl-PL"/>
        </w:rPr>
        <w:pict>
          <v:shape id="Pole tekstowe 2" o:spid="_x0000_s2051" type="#_x0000_t202" style="position:absolute;margin-left:19.9pt;margin-top:11.3pt;width:181.45pt;height:17.1pt;z-index:-25165772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" stroked="f">
            <v:textbox>
              <w:txbxContent>
                <w:p w:rsidR="002F5AE4" w:rsidRPr="00C27106" w:rsidRDefault="002F5AE4">
                  <w:pPr>
                    <w:rPr>
                      <w:rFonts w:ascii="Times New Roman" w:hAnsi="Times New Roman" w:cs="Times New Roman"/>
                    </w:rPr>
                  </w:pPr>
                  <w:r w:rsidRPr="00C27106">
                    <w:rPr>
                      <w:rFonts w:ascii="Times New Roman" w:hAnsi="Times New Roman" w:cs="Times New Roman"/>
                    </w:rPr>
                    <w:t>szkoły podstawowe</w:t>
                  </w:r>
                </w:p>
              </w:txbxContent>
            </v:textbox>
          </v:shape>
        </w:pict>
      </w:r>
      <w:r w:rsidR="002F5AE4" w:rsidRPr="0042706E">
        <w:rPr>
          <w:rFonts w:ascii="Times New Roman" w:hAnsi="Times New Roman" w:cs="Times New Roman"/>
          <w:u w:val="single"/>
        </w:rPr>
        <w:t>Kategoria</w:t>
      </w:r>
      <w:r w:rsidR="00C27106" w:rsidRPr="0042706E">
        <w:rPr>
          <w:rFonts w:ascii="Times New Roman" w:hAnsi="Times New Roman" w:cs="Times New Roman"/>
          <w:u w:val="single"/>
        </w:rPr>
        <w:t xml:space="preserve"> </w:t>
      </w:r>
      <w:r w:rsidR="00C27106">
        <w:rPr>
          <w:rFonts w:ascii="Times New Roman" w:hAnsi="Times New Roman" w:cs="Times New Roman"/>
        </w:rPr>
        <w:t>(P</w:t>
      </w:r>
      <w:r w:rsidR="00C27106" w:rsidRPr="00C27106">
        <w:rPr>
          <w:rFonts w:ascii="Times New Roman" w:hAnsi="Times New Roman" w:cs="Times New Roman"/>
        </w:rPr>
        <w:t>roszę zaznaczyć odpowiednio symbolem X)</w:t>
      </w:r>
    </w:p>
    <w:p w:rsidR="002F5AE4" w:rsidRDefault="005B0607" w:rsidP="002F5AE4">
      <w:pPr>
        <w:rPr>
          <w:rFonts w:ascii="Times New Roman" w:hAnsi="Times New Roman" w:cs="Times New Roman"/>
        </w:rPr>
      </w:pPr>
      <w:r w:rsidRPr="005B0607">
        <w:rPr>
          <w:noProof/>
          <w:lang w:eastAsia="pl-PL"/>
        </w:rPr>
        <w:pict>
          <v:shape id="Pole tekstowe 1" o:spid="_x0000_s2050" type="#_x0000_t202" style="position:absolute;margin-left:19.6pt;margin-top:9.85pt;width:181.25pt;height:22.25pt;z-index:-25165670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" stroked="f">
            <v:textbox style="mso-fit-shape-to-text:t">
              <w:txbxContent>
                <w:p w:rsidR="002F5AE4" w:rsidRPr="00C27106" w:rsidRDefault="002F5AE4">
                  <w:pPr>
                    <w:rPr>
                      <w:rFonts w:ascii="Times New Roman" w:hAnsi="Times New Roman" w:cs="Times New Roman"/>
                    </w:rPr>
                  </w:pPr>
                  <w:r w:rsidRPr="00C27106">
                    <w:rPr>
                      <w:rFonts w:ascii="Times New Roman" w:hAnsi="Times New Roman" w:cs="Times New Roman"/>
                    </w:rPr>
                    <w:t>szkoły ponadpodstawowe</w:t>
                  </w:r>
                </w:p>
              </w:txbxContent>
            </v:textbox>
          </v:shape>
        </w:pict>
      </w:r>
      <w:r w:rsidR="0042706E" w:rsidRPr="002F5AE4">
        <w:rPr>
          <w:rFonts w:ascii="Times New Roman" w:hAnsi="Times New Roman" w:cs="Times New Roman"/>
          <w:noProof/>
          <w:sz w:val="22"/>
          <w:szCs w:val="22"/>
          <w:lang w:eastAsia="pl-PL"/>
        </w:rPr>
        <w:drawing>
          <wp:inline distT="0" distB="0" distL="0" distR="0">
            <wp:extent cx="123825" cy="11430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5AE4">
        <w:rPr>
          <w:rFonts w:ascii="Times New Roman" w:hAnsi="Times New Roman" w:cs="Times New Roman"/>
        </w:rPr>
        <w:t xml:space="preserve"> </w:t>
      </w:r>
    </w:p>
    <w:p w:rsidR="002F5AE4" w:rsidRPr="002F5AE4" w:rsidRDefault="0042706E" w:rsidP="002F5AE4">
      <w:pPr>
        <w:rPr>
          <w:rFonts w:ascii="Times New Roman" w:hAnsi="Times New Roman" w:cs="Times New Roman"/>
        </w:rPr>
      </w:pPr>
      <w:r w:rsidRPr="002F5AE4">
        <w:rPr>
          <w:rFonts w:ascii="Times New Roman" w:hAnsi="Times New Roman" w:cs="Times New Roman"/>
          <w:noProof/>
          <w:sz w:val="22"/>
          <w:szCs w:val="22"/>
          <w:lang w:eastAsia="pl-PL"/>
        </w:rPr>
        <w:drawing>
          <wp:inline distT="0" distB="0" distL="0" distR="0">
            <wp:extent cx="123825" cy="1143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AE4" w:rsidRPr="00E531F5" w:rsidRDefault="002F5AE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131A7" w:rsidRDefault="004131A7" w:rsidP="002F6DEA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szkoły</w:t>
      </w:r>
    </w:p>
    <w:p w:rsidR="004131A7" w:rsidRDefault="004131A7" w:rsidP="004131A7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4131A7">
        <w:rPr>
          <w:rFonts w:ascii="Times New Roman" w:hAnsi="Times New Roman" w:cs="Times New Roman"/>
        </w:rPr>
        <w:t>………….………………………..………………………………………………………………………………………......</w:t>
      </w:r>
    </w:p>
    <w:p w:rsidR="00EB5AD1" w:rsidRDefault="000258B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E531F5">
        <w:rPr>
          <w:rFonts w:ascii="Times New Roman" w:hAnsi="Times New Roman" w:cs="Times New Roman"/>
        </w:rPr>
        <w:t>Nazwa zespołu</w:t>
      </w:r>
      <w:r w:rsidR="00A35A54">
        <w:rPr>
          <w:rFonts w:ascii="Times New Roman" w:hAnsi="Times New Roman" w:cs="Times New Roman"/>
        </w:rPr>
        <w:t>/</w:t>
      </w:r>
      <w:r w:rsidR="00FE024E">
        <w:rPr>
          <w:rFonts w:ascii="Times New Roman" w:hAnsi="Times New Roman" w:cs="Times New Roman"/>
        </w:rPr>
        <w:t xml:space="preserve">imię i nazwisko </w:t>
      </w:r>
      <w:r w:rsidR="00A35A54">
        <w:rPr>
          <w:rFonts w:ascii="Times New Roman" w:hAnsi="Times New Roman" w:cs="Times New Roman"/>
        </w:rPr>
        <w:t>uczestnika</w:t>
      </w:r>
      <w:r w:rsidR="002F5AE4">
        <w:rPr>
          <w:rFonts w:ascii="Times New Roman" w:hAnsi="Times New Roman" w:cs="Times New Roman"/>
        </w:rPr>
        <w:t xml:space="preserve"> </w:t>
      </w:r>
      <w:r w:rsidRPr="00E531F5">
        <w:rPr>
          <w:rFonts w:ascii="Times New Roman" w:hAnsi="Times New Roman" w:cs="Times New Roman"/>
        </w:rPr>
        <w:t>………….……………………</w:t>
      </w:r>
      <w:r w:rsidR="00E531F5">
        <w:rPr>
          <w:rFonts w:ascii="Times New Roman" w:hAnsi="Times New Roman" w:cs="Times New Roman"/>
        </w:rPr>
        <w:t>…..</w:t>
      </w:r>
      <w:r w:rsidRPr="00E531F5">
        <w:rPr>
          <w:rFonts w:ascii="Times New Roman" w:hAnsi="Times New Roman" w:cs="Times New Roman"/>
        </w:rPr>
        <w:t>……</w:t>
      </w:r>
      <w:r w:rsidR="00E531F5">
        <w:rPr>
          <w:rFonts w:ascii="Times New Roman" w:hAnsi="Times New Roman" w:cs="Times New Roman"/>
        </w:rPr>
        <w:t>………………………………………………………………………</w:t>
      </w:r>
    </w:p>
    <w:p w:rsidR="00224E0F" w:rsidRPr="00E531F5" w:rsidRDefault="00224E0F" w:rsidP="00224E0F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EB5AD1" w:rsidRDefault="000258B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E531F5">
        <w:rPr>
          <w:rFonts w:ascii="Times New Roman" w:hAnsi="Times New Roman" w:cs="Times New Roman"/>
        </w:rPr>
        <w:t>Tytuł spektaklu</w:t>
      </w:r>
      <w:r w:rsidR="00A35A54">
        <w:rPr>
          <w:rFonts w:ascii="Times New Roman" w:hAnsi="Times New Roman" w:cs="Times New Roman"/>
        </w:rPr>
        <w:t>/</w:t>
      </w:r>
      <w:r w:rsidR="00131C64">
        <w:rPr>
          <w:rFonts w:ascii="Times New Roman" w:hAnsi="Times New Roman" w:cs="Times New Roman"/>
        </w:rPr>
        <w:t>dramatu</w:t>
      </w:r>
      <w:r w:rsidR="002F5AE4">
        <w:rPr>
          <w:rFonts w:ascii="Times New Roman" w:hAnsi="Times New Roman" w:cs="Times New Roman"/>
        </w:rPr>
        <w:t xml:space="preserve"> </w:t>
      </w:r>
      <w:r w:rsidRPr="00E531F5">
        <w:rPr>
          <w:rFonts w:ascii="Times New Roman" w:hAnsi="Times New Roman" w:cs="Times New Roman"/>
        </w:rPr>
        <w:t>……………………………………</w:t>
      </w:r>
      <w:r w:rsidR="00E531F5">
        <w:rPr>
          <w:rFonts w:ascii="Times New Roman" w:hAnsi="Times New Roman" w:cs="Times New Roman"/>
        </w:rPr>
        <w:t>………………………………………………………………</w:t>
      </w:r>
    </w:p>
    <w:p w:rsidR="00F2241F" w:rsidRPr="00E531F5" w:rsidRDefault="00F2241F" w:rsidP="00F2241F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EB5AD1" w:rsidRPr="00E531F5" w:rsidRDefault="000258B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E531F5">
        <w:rPr>
          <w:rFonts w:ascii="Times New Roman" w:hAnsi="Times New Roman" w:cs="Times New Roman"/>
        </w:rPr>
        <w:t>Pierwowzór literacki (jeśli istnieje)</w:t>
      </w:r>
      <w:r w:rsidR="002F5AE4">
        <w:rPr>
          <w:rFonts w:ascii="Times New Roman" w:hAnsi="Times New Roman" w:cs="Times New Roman"/>
          <w:vertAlign w:val="superscript"/>
        </w:rPr>
        <w:t>*</w:t>
      </w:r>
    </w:p>
    <w:p w:rsidR="00EB5AD1" w:rsidRPr="00E531F5" w:rsidRDefault="00C27106" w:rsidP="00C271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Gill Sans MT" w:hAnsi="Times New Roman" w:cs="Times New Roman"/>
        </w:rPr>
        <w:t xml:space="preserve">        </w:t>
      </w:r>
      <w:r w:rsidR="000258B3" w:rsidRPr="00E531F5">
        <w:rPr>
          <w:rFonts w:ascii="Times New Roman" w:eastAsia="Gill Sans MT" w:hAnsi="Times New Roman" w:cs="Times New Roman"/>
        </w:rPr>
        <w:t>…………………………………………………………………………………</w:t>
      </w:r>
      <w:r w:rsidR="00E531F5">
        <w:rPr>
          <w:rFonts w:ascii="Times New Roman" w:eastAsia="Gill Sans MT" w:hAnsi="Times New Roman" w:cs="Times New Roman"/>
        </w:rPr>
        <w:t>………...</w:t>
      </w:r>
      <w:r w:rsidR="000258B3" w:rsidRPr="00E531F5">
        <w:rPr>
          <w:rFonts w:ascii="Times New Roman" w:eastAsia="Gill Sans MT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</w:p>
    <w:p w:rsidR="00224E0F" w:rsidRDefault="000258B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E531F5">
        <w:rPr>
          <w:rFonts w:ascii="Times New Roman" w:hAnsi="Times New Roman" w:cs="Times New Roman"/>
        </w:rPr>
        <w:t xml:space="preserve">Autor (autorzy) </w:t>
      </w:r>
      <w:r w:rsidR="002F5AE4">
        <w:rPr>
          <w:rFonts w:ascii="Times New Roman" w:hAnsi="Times New Roman" w:cs="Times New Roman"/>
        </w:rPr>
        <w:t>tekstów lub opracowania</w:t>
      </w:r>
      <w:r w:rsidR="00224E0F">
        <w:rPr>
          <w:rFonts w:ascii="Times New Roman" w:hAnsi="Times New Roman" w:cs="Times New Roman"/>
        </w:rPr>
        <w:t xml:space="preserve"> </w:t>
      </w:r>
      <w:r w:rsidR="002F5AE4">
        <w:rPr>
          <w:rFonts w:ascii="Times New Roman" w:hAnsi="Times New Roman" w:cs="Times New Roman"/>
        </w:rPr>
        <w:t>tekstów*</w:t>
      </w:r>
      <w:r w:rsidRPr="00E531F5">
        <w:rPr>
          <w:rFonts w:ascii="Times New Roman" w:hAnsi="Times New Roman" w:cs="Times New Roman"/>
        </w:rPr>
        <w:t xml:space="preserve"> </w:t>
      </w:r>
      <w:r w:rsidR="00224E0F">
        <w:rPr>
          <w:rFonts w:ascii="Times New Roman" w:hAnsi="Times New Roman" w:cs="Times New Roman"/>
        </w:rPr>
        <w:t xml:space="preserve">  </w:t>
      </w:r>
    </w:p>
    <w:p w:rsidR="00EB5AD1" w:rsidRPr="00E531F5" w:rsidRDefault="000258B3" w:rsidP="00224E0F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E531F5">
        <w:rPr>
          <w:rFonts w:ascii="Times New Roman" w:hAnsi="Times New Roman" w:cs="Times New Roman"/>
        </w:rPr>
        <w:t>………………</w:t>
      </w:r>
      <w:r w:rsidR="00E531F5">
        <w:rPr>
          <w:rFonts w:ascii="Times New Roman" w:hAnsi="Times New Roman" w:cs="Times New Roman"/>
        </w:rPr>
        <w:t>……………………………</w:t>
      </w:r>
      <w:r w:rsidR="00224E0F">
        <w:rPr>
          <w:rFonts w:ascii="Times New Roman" w:hAnsi="Times New Roman" w:cs="Times New Roman"/>
        </w:rPr>
        <w:t>………………………………………………….</w:t>
      </w:r>
      <w:r w:rsidR="00E531F5">
        <w:rPr>
          <w:rFonts w:ascii="Times New Roman" w:hAnsi="Times New Roman" w:cs="Times New Roman"/>
        </w:rPr>
        <w:t>…………………………</w:t>
      </w:r>
      <w:r w:rsidR="00A35A54">
        <w:rPr>
          <w:rFonts w:ascii="Times New Roman" w:hAnsi="Times New Roman" w:cs="Times New Roman"/>
        </w:rPr>
        <w:t>…</w:t>
      </w:r>
      <w:r w:rsidR="00F2241F">
        <w:rPr>
          <w:rFonts w:ascii="Times New Roman" w:hAnsi="Times New Roman" w:cs="Times New Roman"/>
        </w:rPr>
        <w:t>…</w:t>
      </w:r>
    </w:p>
    <w:p w:rsidR="002F5AE4" w:rsidRDefault="000258B3" w:rsidP="00C2710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531F5">
        <w:rPr>
          <w:rFonts w:ascii="Times New Roman" w:hAnsi="Times New Roman" w:cs="Times New Roman"/>
        </w:rPr>
        <w:t xml:space="preserve">Autor (autorzy) muzyki lub </w:t>
      </w:r>
      <w:r w:rsidRPr="002F5AE4">
        <w:rPr>
          <w:rFonts w:ascii="Times New Roman" w:hAnsi="Times New Roman" w:cs="Times New Roman"/>
        </w:rPr>
        <w:t>opracowani</w:t>
      </w:r>
      <w:r w:rsidRPr="002F5AE4">
        <w:rPr>
          <w:rFonts w:ascii="Times New Roman" w:hAnsi="Times New Roman" w:cs="Times New Roman"/>
          <w:b/>
        </w:rPr>
        <w:t xml:space="preserve">a </w:t>
      </w:r>
      <w:r w:rsidR="002F5AE4">
        <w:rPr>
          <w:rFonts w:ascii="Times New Roman" w:hAnsi="Times New Roman" w:cs="Times New Roman"/>
        </w:rPr>
        <w:t>muzycznego*</w:t>
      </w:r>
    </w:p>
    <w:p w:rsidR="00EB5AD1" w:rsidRDefault="00C27106" w:rsidP="00A64183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58B3" w:rsidRPr="00C2710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A35A54" w:rsidRPr="00C2710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....</w:t>
      </w:r>
    </w:p>
    <w:p w:rsidR="00F2241F" w:rsidRPr="00C27106" w:rsidRDefault="00F2241F" w:rsidP="00A64183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EB5AD1" w:rsidRPr="00E531F5" w:rsidRDefault="002F5AE4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Reżyser*</w:t>
      </w:r>
    </w:p>
    <w:p w:rsidR="00EB5AD1" w:rsidRPr="00E531F5" w:rsidRDefault="000258B3" w:rsidP="00C27106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E531F5">
        <w:rPr>
          <w:rFonts w:ascii="Times New Roman" w:eastAsia="Gill Sans MT" w:hAnsi="Times New Roman" w:cs="Times New Roman"/>
        </w:rPr>
        <w:t>…………………………………………</w:t>
      </w:r>
      <w:r w:rsidR="00C27106">
        <w:rPr>
          <w:rFonts w:ascii="Times New Roman" w:eastAsia="Gill Sans MT" w:hAnsi="Times New Roman" w:cs="Times New Roman"/>
        </w:rPr>
        <w:t>……………………………………………………………………………………</w:t>
      </w:r>
    </w:p>
    <w:p w:rsidR="00355F67" w:rsidRPr="00355F67" w:rsidRDefault="00355F67" w:rsidP="00355F6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55F67">
        <w:rPr>
          <w:rFonts w:ascii="Times New Roman" w:hAnsi="Times New Roman" w:cs="Times New Roman"/>
          <w:sz w:val="18"/>
          <w:szCs w:val="18"/>
        </w:rPr>
        <w:t>Czas trwania spektaklu (w minutach)</w:t>
      </w:r>
      <w:r w:rsidRPr="00355F67">
        <w:rPr>
          <w:sz w:val="18"/>
          <w:szCs w:val="18"/>
        </w:rPr>
        <w:t xml:space="preserve"> </w:t>
      </w:r>
      <w:r w:rsidRPr="00355F67">
        <w:rPr>
          <w:rFonts w:ascii="Times New Roman" w:eastAsia="Times New Roman" w:hAnsi="Times New Roman" w:cs="Times New Roman"/>
          <w:color w:val="000000"/>
          <w:sz w:val="18"/>
          <w:szCs w:val="18"/>
        </w:rPr>
        <w:t>*</w:t>
      </w:r>
    </w:p>
    <w:p w:rsidR="00355F67" w:rsidRDefault="00355F67" w:rsidP="00355F67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55F6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355F67" w:rsidRDefault="000258B3" w:rsidP="00224E0F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355F67">
        <w:rPr>
          <w:rFonts w:ascii="Times New Roman" w:hAnsi="Times New Roman" w:cs="Times New Roman"/>
        </w:rPr>
        <w:t>Inne</w:t>
      </w:r>
      <w:r w:rsidR="00A64183" w:rsidRPr="00355F67">
        <w:rPr>
          <w:rFonts w:ascii="Times New Roman" w:hAnsi="Times New Roman" w:cs="Times New Roman"/>
        </w:rPr>
        <w:t xml:space="preserve"> </w:t>
      </w:r>
      <w:r w:rsidRPr="00355F67">
        <w:rPr>
          <w:rFonts w:ascii="Times New Roman" w:hAnsi="Times New Roman" w:cs="Times New Roman"/>
        </w:rPr>
        <w:t>informacje</w:t>
      </w:r>
      <w:r w:rsidR="00355F67" w:rsidRPr="00355F67">
        <w:rPr>
          <w:rFonts w:ascii="Times New Roman" w:hAnsi="Times New Roman" w:cs="Times New Roman"/>
        </w:rPr>
        <w:t xml:space="preserve"> (m.in. proszę określić czas niezbędny do przygotowania elementów scenografii)*</w:t>
      </w:r>
      <w:r w:rsidRPr="00355F67">
        <w:rPr>
          <w:rFonts w:ascii="Times New Roman" w:hAnsi="Times New Roman" w:cs="Times New Roman"/>
        </w:rPr>
        <w:t xml:space="preserve">: </w:t>
      </w:r>
      <w:bookmarkStart w:id="0" w:name="_Hlk122001095"/>
    </w:p>
    <w:p w:rsidR="00224E0F" w:rsidRPr="00355F67" w:rsidRDefault="000258B3" w:rsidP="00355F67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55F67">
        <w:rPr>
          <w:rFonts w:ascii="Times New Roman" w:hAnsi="Times New Roman" w:cs="Times New Roman"/>
        </w:rPr>
        <w:t>………………………………………………………………</w:t>
      </w:r>
      <w:r w:rsidR="00355F67" w:rsidRPr="00355F67">
        <w:rPr>
          <w:rFonts w:ascii="Times New Roman" w:hAnsi="Times New Roman" w:cs="Times New Roman"/>
        </w:rPr>
        <w:t>………………………………………………</w:t>
      </w:r>
      <w:r w:rsidRPr="00355F67">
        <w:rPr>
          <w:rFonts w:ascii="Times New Roman" w:hAnsi="Times New Roman" w:cs="Times New Roman"/>
        </w:rPr>
        <w:t>…………………………………………………………………………………………</w:t>
      </w:r>
      <w:bookmarkEnd w:id="0"/>
      <w:r w:rsidR="00F2241F" w:rsidRPr="00355F67">
        <w:rPr>
          <w:rFonts w:ascii="Times New Roman" w:hAnsi="Times New Roman" w:cs="Times New Roman"/>
        </w:rPr>
        <w:t>……………………………………</w:t>
      </w:r>
      <w:r w:rsidR="00355F67">
        <w:rPr>
          <w:rFonts w:ascii="Times New Roman" w:hAnsi="Times New Roman" w:cs="Times New Roman"/>
        </w:rPr>
        <w:t>……………….</w:t>
      </w:r>
    </w:p>
    <w:p w:rsidR="00355F67" w:rsidRDefault="00224E0F" w:rsidP="00224E0F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224E0F">
        <w:rPr>
          <w:rFonts w:ascii="Times New Roman" w:hAnsi="Times New Roman" w:cs="Times New Roman"/>
        </w:rPr>
        <w:t>Reprezentant szkoły</w:t>
      </w:r>
      <w:r>
        <w:rPr>
          <w:rFonts w:ascii="Times New Roman" w:hAnsi="Times New Roman" w:cs="Times New Roman"/>
        </w:rPr>
        <w:t xml:space="preserve"> – juror młodzieżowy </w:t>
      </w:r>
      <w:r w:rsidR="00355F67">
        <w:rPr>
          <w:rFonts w:ascii="Times New Roman" w:hAnsi="Times New Roman" w:cs="Times New Roman"/>
        </w:rPr>
        <w:t xml:space="preserve">(dotyczy szkół ponadpodstawowych)  </w:t>
      </w:r>
    </w:p>
    <w:p w:rsidR="00224E0F" w:rsidRPr="00224E0F" w:rsidRDefault="00F2241F" w:rsidP="00355F67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224E0F">
        <w:rPr>
          <w:rFonts w:ascii="Times New Roman" w:hAnsi="Times New Roman" w:cs="Times New Roman"/>
        </w:rPr>
        <w:t>………</w:t>
      </w:r>
      <w:r w:rsidR="00224E0F">
        <w:rPr>
          <w:rFonts w:ascii="Times New Roman" w:hAnsi="Times New Roman" w:cs="Times New Roman"/>
        </w:rPr>
        <w:t>………………………………………………………………..</w:t>
      </w:r>
      <w:r w:rsidRPr="00224E0F">
        <w:rPr>
          <w:rFonts w:ascii="Times New Roman" w:hAnsi="Times New Roman" w:cs="Times New Roman"/>
        </w:rPr>
        <w:t>……</w:t>
      </w:r>
      <w:r w:rsidR="00355F67">
        <w:rPr>
          <w:rFonts w:ascii="Times New Roman" w:hAnsi="Times New Roman" w:cs="Times New Roman"/>
        </w:rPr>
        <w:t>………………………………………………</w:t>
      </w:r>
    </w:p>
    <w:p w:rsidR="00476ADE" w:rsidRDefault="00476ADE" w:rsidP="00476ADE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0C1761" w:rsidRDefault="00093CB6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B65AA8">
        <w:rPr>
          <w:rFonts w:ascii="Times New Roman" w:hAnsi="Times New Roman" w:cs="Times New Roman"/>
        </w:rPr>
        <w:t xml:space="preserve">Opiekun </w:t>
      </w:r>
      <w:r w:rsidR="000258B3" w:rsidRPr="00B65AA8">
        <w:rPr>
          <w:rFonts w:ascii="Times New Roman" w:hAnsi="Times New Roman" w:cs="Times New Roman"/>
        </w:rPr>
        <w:t>zespołu</w:t>
      </w:r>
      <w:r w:rsidR="00C27106" w:rsidRPr="00B65AA8">
        <w:rPr>
          <w:rFonts w:ascii="Times New Roman" w:hAnsi="Times New Roman" w:cs="Times New Roman"/>
        </w:rPr>
        <w:t>/</w:t>
      </w:r>
      <w:r w:rsidRPr="00B65AA8">
        <w:rPr>
          <w:rFonts w:ascii="Times New Roman" w:hAnsi="Times New Roman" w:cs="Times New Roman"/>
        </w:rPr>
        <w:t>uczestnika</w:t>
      </w:r>
      <w:r w:rsidR="000258B3" w:rsidRPr="00B65AA8">
        <w:rPr>
          <w:rFonts w:ascii="Times New Roman" w:hAnsi="Times New Roman" w:cs="Times New Roman"/>
        </w:rPr>
        <w:t xml:space="preserve"> (osoba ds. kontaktu z organizatorami, proszę podać także adres e-mail, nr telefonu): </w:t>
      </w:r>
    </w:p>
    <w:p w:rsidR="002F5AE4" w:rsidRPr="0042706E" w:rsidRDefault="00C27106" w:rsidP="0042706E">
      <w:p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258B3" w:rsidRPr="00E531F5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2F5AE4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............</w:t>
      </w:r>
    </w:p>
    <w:p w:rsidR="00224E0F" w:rsidRDefault="00224E0F" w:rsidP="00BA7332">
      <w:pPr>
        <w:spacing w:after="0" w:line="360" w:lineRule="auto"/>
        <w:rPr>
          <w:rFonts w:ascii="Times New Roman" w:hAnsi="Times New Roman" w:cs="Times New Roman"/>
          <w:i/>
        </w:rPr>
      </w:pPr>
    </w:p>
    <w:p w:rsidR="00224E0F" w:rsidRDefault="00224E0F" w:rsidP="00BA7332">
      <w:pPr>
        <w:spacing w:after="0" w:line="360" w:lineRule="auto"/>
        <w:rPr>
          <w:rFonts w:ascii="Times New Roman" w:hAnsi="Times New Roman" w:cs="Times New Roman"/>
          <w:i/>
        </w:rPr>
      </w:pPr>
    </w:p>
    <w:p w:rsidR="00355F67" w:rsidRDefault="00355F67" w:rsidP="00BA7332">
      <w:pPr>
        <w:spacing w:after="0" w:line="360" w:lineRule="auto"/>
        <w:rPr>
          <w:rFonts w:ascii="Times New Roman" w:hAnsi="Times New Roman" w:cs="Times New Roman"/>
          <w:i/>
        </w:rPr>
      </w:pPr>
    </w:p>
    <w:p w:rsidR="00476ADE" w:rsidRPr="00B65AA8" w:rsidRDefault="00476ADE" w:rsidP="00BA7332">
      <w:pPr>
        <w:spacing w:after="0" w:line="360" w:lineRule="auto"/>
        <w:rPr>
          <w:rFonts w:ascii="Times New Roman" w:hAnsi="Times New Roman" w:cs="Times New Roman"/>
          <w:i/>
        </w:rPr>
      </w:pPr>
    </w:p>
    <w:p w:rsidR="00EB5AD1" w:rsidRPr="002F5AE4" w:rsidRDefault="00C27106" w:rsidP="000C1761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Obsada spektaklu</w:t>
      </w:r>
      <w:r w:rsidR="002F5AE4" w:rsidRPr="002F5AE4">
        <w:rPr>
          <w:rFonts w:ascii="Times New Roman" w:hAnsi="Times New Roman" w:cs="Times New Roman"/>
        </w:rPr>
        <w:t>*</w:t>
      </w:r>
      <w:r w:rsidR="0042706E">
        <w:rPr>
          <w:rFonts w:ascii="Times New Roman" w:hAnsi="Times New Roman" w:cs="Times New Roman"/>
        </w:rPr>
        <w:t xml:space="preserve"> </w:t>
      </w:r>
      <w:r w:rsidR="0042706E" w:rsidRPr="0042706E">
        <w:rPr>
          <w:rFonts w:ascii="Times New Roman" w:hAnsi="Times New Roman" w:cs="Times New Roman"/>
          <w:b/>
          <w:bCs/>
          <w:color w:val="FF0000"/>
        </w:rPr>
        <w:t>Ważne!</w:t>
      </w:r>
    </w:p>
    <w:tbl>
      <w:tblPr>
        <w:tblW w:w="0" w:type="auto"/>
        <w:tblInd w:w="-5" w:type="dxa"/>
        <w:tblLayout w:type="fixed"/>
        <w:tblLook w:val="0000"/>
      </w:tblPr>
      <w:tblGrid>
        <w:gridCol w:w="817"/>
        <w:gridCol w:w="4111"/>
        <w:gridCol w:w="4121"/>
      </w:tblGrid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B5AD1" w:rsidRPr="00E531F5" w:rsidRDefault="000258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31F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B5AD1" w:rsidRPr="00E531F5" w:rsidRDefault="000258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31F5">
              <w:rPr>
                <w:rFonts w:ascii="Times New Roman" w:hAnsi="Times New Roman" w:cs="Times New Roman"/>
                <w:b/>
              </w:rPr>
              <w:t>Imię i nazwisko aktora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B5AD1" w:rsidRPr="00E531F5" w:rsidRDefault="000258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531F5">
              <w:rPr>
                <w:rFonts w:ascii="Times New Roman" w:hAnsi="Times New Roman" w:cs="Times New Roman"/>
                <w:b/>
              </w:rPr>
              <w:t>Rola</w:t>
            </w: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AD1" w:rsidRPr="00E531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numPr>
                <w:ilvl w:val="0"/>
                <w:numId w:val="4"/>
              </w:num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AD1" w:rsidRPr="00E531F5" w:rsidRDefault="00EB5AD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5AD1" w:rsidRDefault="00EB5AD1">
      <w:pPr>
        <w:rPr>
          <w:rFonts w:ascii="Times New Roman" w:hAnsi="Times New Roman" w:cs="Times New Roman"/>
          <w:b/>
        </w:rPr>
      </w:pPr>
    </w:p>
    <w:p w:rsidR="002F5AE4" w:rsidRPr="002F5AE4" w:rsidRDefault="002F5AE4">
      <w:pPr>
        <w:rPr>
          <w:rFonts w:ascii="Times New Roman" w:hAnsi="Times New Roman" w:cs="Times New Roman"/>
          <w:i/>
        </w:rPr>
      </w:pPr>
      <w:r w:rsidRPr="002F5AE4">
        <w:rPr>
          <w:rFonts w:ascii="Times New Roman" w:hAnsi="Times New Roman" w:cs="Times New Roman"/>
          <w:i/>
        </w:rPr>
        <w:t>* dotyczy form teatralnych</w:t>
      </w:r>
    </w:p>
    <w:p w:rsidR="002F5AE4" w:rsidRDefault="002F5AE4">
      <w:pPr>
        <w:rPr>
          <w:rFonts w:ascii="Times New Roman" w:hAnsi="Times New Roman" w:cs="Times New Roman"/>
          <w:b/>
        </w:rPr>
      </w:pPr>
    </w:p>
    <w:p w:rsidR="0021160D" w:rsidRDefault="0021160D">
      <w:pPr>
        <w:rPr>
          <w:rFonts w:ascii="Times New Roman" w:hAnsi="Times New Roman" w:cs="Times New Roman"/>
          <w:b/>
        </w:rPr>
      </w:pPr>
    </w:p>
    <w:p w:rsidR="002F5AE4" w:rsidRDefault="002F5AE4">
      <w:pPr>
        <w:rPr>
          <w:rFonts w:ascii="Times New Roman" w:hAnsi="Times New Roman" w:cs="Times New Roman"/>
          <w:b/>
        </w:rPr>
      </w:pPr>
    </w:p>
    <w:p w:rsidR="002F5AE4" w:rsidRPr="007F1BB2" w:rsidRDefault="002F5AE4" w:rsidP="00480B1E">
      <w:pPr>
        <w:spacing w:after="0"/>
        <w:rPr>
          <w:rFonts w:ascii="Times New Roman" w:hAnsi="Times New Roman" w:cs="Times New Roman"/>
        </w:rPr>
      </w:pPr>
      <w:r w:rsidRPr="007F1BB2">
        <w:rPr>
          <w:rFonts w:ascii="Times New Roman" w:hAnsi="Times New Roman" w:cs="Times New Roman"/>
        </w:rPr>
        <w:t>……………………………………………</w:t>
      </w:r>
      <w:r w:rsidR="007F1BB2">
        <w:rPr>
          <w:rFonts w:ascii="Times New Roman" w:hAnsi="Times New Roman" w:cs="Times New Roman"/>
        </w:rPr>
        <w:t>………………………..</w:t>
      </w:r>
    </w:p>
    <w:p w:rsidR="002F5AE4" w:rsidRPr="007F1BB2" w:rsidRDefault="007F1BB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(</w:t>
      </w:r>
      <w:r w:rsidRPr="007F1BB2">
        <w:rPr>
          <w:rFonts w:ascii="Times New Roman" w:hAnsi="Times New Roman" w:cs="Times New Roman"/>
          <w:i/>
        </w:rPr>
        <w:t>Miejscowość, data podpisania zgłoszenia</w:t>
      </w:r>
      <w:r>
        <w:rPr>
          <w:rFonts w:ascii="Times New Roman" w:hAnsi="Times New Roman" w:cs="Times New Roman"/>
          <w:i/>
        </w:rPr>
        <w:t>)</w:t>
      </w:r>
    </w:p>
    <w:p w:rsidR="0021160D" w:rsidRDefault="0021160D">
      <w:pPr>
        <w:rPr>
          <w:rFonts w:ascii="Times New Roman" w:hAnsi="Times New Roman" w:cs="Times New Roman"/>
          <w:b/>
        </w:rPr>
      </w:pPr>
    </w:p>
    <w:p w:rsidR="0021160D" w:rsidRPr="00E531F5" w:rsidRDefault="0021160D">
      <w:pPr>
        <w:rPr>
          <w:rFonts w:ascii="Times New Roman" w:hAnsi="Times New Roman" w:cs="Times New Roman"/>
          <w:b/>
        </w:rPr>
      </w:pPr>
    </w:p>
    <w:p w:rsidR="00EB5AD1" w:rsidRPr="00E531F5" w:rsidRDefault="00EB5AD1">
      <w:pPr>
        <w:widowControl w:val="0"/>
        <w:tabs>
          <w:tab w:val="left" w:pos="68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B5AD1" w:rsidRPr="0021160D" w:rsidRDefault="000258B3">
      <w:pPr>
        <w:widowControl w:val="0"/>
        <w:tabs>
          <w:tab w:val="left" w:pos="6880"/>
        </w:tabs>
        <w:spacing w:after="0" w:line="240" w:lineRule="auto"/>
        <w:rPr>
          <w:rFonts w:ascii="Times New Roman" w:hAnsi="Times New Roman" w:cs="Times New Roman"/>
        </w:rPr>
      </w:pPr>
      <w:r w:rsidRPr="0021160D">
        <w:rPr>
          <w:rFonts w:ascii="Times New Roman" w:hAnsi="Times New Roman" w:cs="Times New Roman"/>
        </w:rPr>
        <w:t>………………………………</w:t>
      </w:r>
      <w:r w:rsidR="0021160D">
        <w:rPr>
          <w:rFonts w:ascii="Times New Roman" w:eastAsia="Calibri" w:hAnsi="Times New Roman" w:cs="Times New Roman"/>
        </w:rPr>
        <w:t>…..</w:t>
      </w:r>
      <w:r w:rsidRPr="0021160D">
        <w:rPr>
          <w:rFonts w:ascii="Times New Roman" w:eastAsia="Calibri" w:hAnsi="Times New Roman" w:cs="Times New Roman"/>
        </w:rPr>
        <w:t>.</w:t>
      </w:r>
      <w:r w:rsidRPr="0021160D">
        <w:rPr>
          <w:rFonts w:ascii="Times New Roman" w:hAnsi="Times New Roman" w:cs="Times New Roman"/>
        </w:rPr>
        <w:t xml:space="preserve">                                                     </w:t>
      </w:r>
      <w:r w:rsidR="0021160D">
        <w:rPr>
          <w:rFonts w:ascii="Times New Roman" w:hAnsi="Times New Roman" w:cs="Times New Roman"/>
        </w:rPr>
        <w:t xml:space="preserve">                           </w:t>
      </w:r>
      <w:r w:rsidRPr="0021160D">
        <w:rPr>
          <w:rFonts w:ascii="Times New Roman" w:hAnsi="Times New Roman" w:cs="Times New Roman"/>
        </w:rPr>
        <w:t xml:space="preserve">       </w:t>
      </w:r>
      <w:r w:rsidR="0021160D">
        <w:rPr>
          <w:rFonts w:ascii="Times New Roman" w:hAnsi="Times New Roman" w:cs="Times New Roman"/>
        </w:rPr>
        <w:t>…………….</w:t>
      </w:r>
      <w:r w:rsidRPr="0021160D">
        <w:rPr>
          <w:rFonts w:ascii="Times New Roman" w:eastAsia="Calibri" w:hAnsi="Times New Roman" w:cs="Times New Roman"/>
        </w:rPr>
        <w:t>………………………</w:t>
      </w:r>
    </w:p>
    <w:p w:rsidR="00E531F5" w:rsidRPr="00410C5C" w:rsidRDefault="000258B3" w:rsidP="00410C5C">
      <w:pPr>
        <w:widowControl w:val="0"/>
        <w:tabs>
          <w:tab w:val="left" w:pos="638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410C5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410C5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(Podpis opiekuna grupy</w:t>
      </w:r>
      <w:r w:rsidR="00410C5C" w:rsidRPr="00410C5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/uczestnika</w:t>
      </w:r>
      <w:r w:rsidRPr="00410C5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  <w:r w:rsidRPr="00410C5C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410C5C" w:rsidRPr="00410C5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 w:rsidRPr="00410C5C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410C5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Podpi</w:t>
      </w:r>
      <w:r w:rsidR="000E6E25" w:rsidRPr="00410C5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s  i pieczątka dyrektora szkoły)</w:t>
      </w:r>
    </w:p>
    <w:p w:rsidR="00E531F5" w:rsidRPr="00E531F5" w:rsidRDefault="00E531F5" w:rsidP="00E531F5">
      <w:pPr>
        <w:widowControl w:val="0"/>
        <w:spacing w:after="0" w:line="240" w:lineRule="auto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p w:rsidR="002F5AE4" w:rsidRDefault="002F5AE4" w:rsidP="00E531F5">
      <w:pPr>
        <w:widowControl w:val="0"/>
        <w:suppressAutoHyphens w:val="0"/>
        <w:spacing w:after="0" w:line="240" w:lineRule="auto"/>
        <w:ind w:right="50"/>
        <w:jc w:val="both"/>
        <w:rPr>
          <w:rFonts w:ascii="Times New Roman" w:hAnsi="Times New Roman" w:cs="Times New Roman"/>
          <w:b/>
          <w:snapToGrid w:val="0"/>
          <w:color w:val="auto"/>
          <w:kern w:val="0"/>
          <w:sz w:val="24"/>
          <w:szCs w:val="20"/>
          <w:lang w:eastAsia="pl-PL"/>
        </w:rPr>
      </w:pPr>
    </w:p>
    <w:p w:rsidR="00C27106" w:rsidRDefault="00C27106" w:rsidP="00E531F5">
      <w:pPr>
        <w:widowControl w:val="0"/>
        <w:suppressAutoHyphens w:val="0"/>
        <w:spacing w:after="0" w:line="240" w:lineRule="auto"/>
        <w:ind w:right="50"/>
        <w:jc w:val="both"/>
        <w:rPr>
          <w:rFonts w:ascii="Times New Roman" w:hAnsi="Times New Roman" w:cs="Times New Roman"/>
          <w:b/>
          <w:snapToGrid w:val="0"/>
          <w:color w:val="auto"/>
          <w:kern w:val="0"/>
          <w:sz w:val="24"/>
          <w:szCs w:val="20"/>
          <w:lang w:eastAsia="pl-PL"/>
        </w:rPr>
      </w:pPr>
    </w:p>
    <w:p w:rsidR="002F5AE4" w:rsidRDefault="002F5AE4" w:rsidP="00E531F5">
      <w:pPr>
        <w:widowControl w:val="0"/>
        <w:suppressAutoHyphens w:val="0"/>
        <w:spacing w:after="0" w:line="240" w:lineRule="auto"/>
        <w:ind w:right="50"/>
        <w:jc w:val="both"/>
        <w:rPr>
          <w:rFonts w:ascii="Times New Roman" w:hAnsi="Times New Roman" w:cs="Times New Roman"/>
          <w:b/>
          <w:snapToGrid w:val="0"/>
          <w:color w:val="auto"/>
          <w:kern w:val="0"/>
          <w:sz w:val="24"/>
          <w:szCs w:val="20"/>
          <w:lang w:eastAsia="pl-PL"/>
        </w:rPr>
      </w:pPr>
    </w:p>
    <w:p w:rsidR="002F5AE4" w:rsidRDefault="002F5AE4" w:rsidP="00E531F5">
      <w:pPr>
        <w:widowControl w:val="0"/>
        <w:suppressAutoHyphens w:val="0"/>
        <w:spacing w:after="0" w:line="240" w:lineRule="auto"/>
        <w:ind w:right="50"/>
        <w:jc w:val="both"/>
        <w:rPr>
          <w:rFonts w:ascii="Times New Roman" w:hAnsi="Times New Roman" w:cs="Times New Roman"/>
          <w:b/>
          <w:snapToGrid w:val="0"/>
          <w:color w:val="auto"/>
          <w:kern w:val="0"/>
          <w:sz w:val="24"/>
          <w:szCs w:val="20"/>
          <w:lang w:eastAsia="pl-PL"/>
        </w:rPr>
      </w:pPr>
    </w:p>
    <w:p w:rsidR="0042706E" w:rsidRDefault="0042706E" w:rsidP="00E531F5">
      <w:pPr>
        <w:widowControl w:val="0"/>
        <w:suppressAutoHyphens w:val="0"/>
        <w:spacing w:after="0" w:line="240" w:lineRule="auto"/>
        <w:ind w:right="50"/>
        <w:jc w:val="both"/>
        <w:rPr>
          <w:rFonts w:ascii="Times New Roman" w:hAnsi="Times New Roman" w:cs="Times New Roman"/>
          <w:b/>
          <w:snapToGrid w:val="0"/>
          <w:color w:val="auto"/>
          <w:kern w:val="0"/>
          <w:sz w:val="24"/>
          <w:szCs w:val="20"/>
          <w:lang w:eastAsia="pl-PL"/>
        </w:rPr>
      </w:pPr>
    </w:p>
    <w:p w:rsidR="00237D69" w:rsidRDefault="00237D69" w:rsidP="00E531F5">
      <w:pPr>
        <w:widowControl w:val="0"/>
        <w:suppressAutoHyphens w:val="0"/>
        <w:spacing w:after="0" w:line="240" w:lineRule="auto"/>
        <w:ind w:right="50"/>
        <w:jc w:val="both"/>
        <w:rPr>
          <w:rFonts w:ascii="Times New Roman" w:hAnsi="Times New Roman" w:cs="Times New Roman"/>
          <w:b/>
          <w:snapToGrid w:val="0"/>
          <w:color w:val="auto"/>
          <w:kern w:val="0"/>
          <w:sz w:val="24"/>
          <w:szCs w:val="20"/>
          <w:lang w:eastAsia="pl-PL"/>
        </w:rPr>
      </w:pPr>
    </w:p>
    <w:p w:rsidR="00C27106" w:rsidRPr="0092638A" w:rsidRDefault="00C27106" w:rsidP="00C27106">
      <w:pPr>
        <w:widowControl w:val="0"/>
        <w:suppressAutoHyphens w:val="0"/>
        <w:spacing w:after="0" w:line="240" w:lineRule="auto"/>
        <w:ind w:right="50"/>
        <w:jc w:val="right"/>
        <w:rPr>
          <w:rFonts w:ascii="Times New Roman" w:hAnsi="Times New Roman" w:cs="Times New Roman"/>
          <w:i/>
          <w:snapToGrid w:val="0"/>
          <w:color w:val="auto"/>
          <w:kern w:val="0"/>
          <w:sz w:val="20"/>
          <w:szCs w:val="20"/>
          <w:lang w:eastAsia="pl-PL"/>
        </w:rPr>
      </w:pPr>
      <w:r w:rsidRPr="0092638A">
        <w:rPr>
          <w:rFonts w:ascii="Times New Roman" w:hAnsi="Times New Roman" w:cs="Times New Roman"/>
          <w:i/>
          <w:snapToGrid w:val="0"/>
          <w:color w:val="auto"/>
          <w:kern w:val="0"/>
          <w:sz w:val="20"/>
          <w:szCs w:val="20"/>
          <w:lang w:eastAsia="pl-PL"/>
        </w:rPr>
        <w:lastRenderedPageBreak/>
        <w:t>Załącznik nr 2</w:t>
      </w:r>
      <w:r w:rsidR="00E531F5" w:rsidRPr="0092638A">
        <w:rPr>
          <w:rFonts w:ascii="Times New Roman" w:hAnsi="Times New Roman" w:cs="Times New Roman"/>
          <w:i/>
          <w:snapToGrid w:val="0"/>
          <w:color w:val="auto"/>
          <w:kern w:val="0"/>
          <w:sz w:val="20"/>
          <w:szCs w:val="20"/>
          <w:lang w:eastAsia="pl-PL"/>
        </w:rPr>
        <w:t xml:space="preserve"> </w:t>
      </w:r>
      <w:r w:rsidR="00E531F5" w:rsidRPr="0092638A">
        <w:rPr>
          <w:rFonts w:ascii="Times New Roman" w:hAnsi="Times New Roman" w:cs="Times New Roman"/>
          <w:i/>
          <w:snapToGrid w:val="0"/>
          <w:color w:val="auto"/>
          <w:kern w:val="0"/>
          <w:sz w:val="20"/>
          <w:szCs w:val="20"/>
          <w:lang w:eastAsia="pl-PL"/>
        </w:rPr>
        <w:tab/>
      </w:r>
    </w:p>
    <w:p w:rsidR="0042706E" w:rsidRDefault="0042706E" w:rsidP="00C27106">
      <w:pPr>
        <w:widowControl w:val="0"/>
        <w:suppressAutoHyphens w:val="0"/>
        <w:spacing w:after="0" w:line="240" w:lineRule="auto"/>
        <w:ind w:right="50"/>
        <w:jc w:val="right"/>
        <w:rPr>
          <w:rFonts w:ascii="Times New Roman" w:hAnsi="Times New Roman" w:cs="Times New Roman"/>
          <w:i/>
          <w:snapToGrid w:val="0"/>
          <w:color w:val="auto"/>
          <w:kern w:val="0"/>
          <w:sz w:val="26"/>
          <w:szCs w:val="20"/>
          <w:lang w:eastAsia="pl-PL"/>
        </w:rPr>
      </w:pPr>
    </w:p>
    <w:p w:rsidR="009F22C7" w:rsidRPr="00C27106" w:rsidRDefault="009F22C7" w:rsidP="00C27106">
      <w:pPr>
        <w:widowControl w:val="0"/>
        <w:suppressAutoHyphens w:val="0"/>
        <w:spacing w:after="0" w:line="240" w:lineRule="auto"/>
        <w:ind w:right="50"/>
        <w:jc w:val="right"/>
        <w:rPr>
          <w:rFonts w:ascii="Times New Roman" w:hAnsi="Times New Roman" w:cs="Times New Roman"/>
          <w:i/>
          <w:snapToGrid w:val="0"/>
          <w:color w:val="auto"/>
          <w:kern w:val="0"/>
          <w:sz w:val="26"/>
          <w:szCs w:val="20"/>
          <w:lang w:eastAsia="pl-PL"/>
        </w:rPr>
      </w:pPr>
    </w:p>
    <w:p w:rsidR="00E531F5" w:rsidRPr="00E531F5" w:rsidRDefault="00E531F5" w:rsidP="00C27106">
      <w:pPr>
        <w:widowControl w:val="0"/>
        <w:suppressAutoHyphens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snapToGrid w:val="0"/>
          <w:color w:val="auto"/>
          <w:kern w:val="0"/>
          <w:sz w:val="28"/>
          <w:szCs w:val="28"/>
          <w:lang w:eastAsia="pl-PL"/>
        </w:rPr>
      </w:pPr>
      <w:r w:rsidRPr="00E531F5">
        <w:rPr>
          <w:rFonts w:ascii="Times New Roman" w:hAnsi="Times New Roman" w:cs="Times New Roman"/>
          <w:b/>
          <w:snapToGrid w:val="0"/>
          <w:color w:val="auto"/>
          <w:kern w:val="0"/>
          <w:sz w:val="28"/>
          <w:szCs w:val="28"/>
          <w:lang w:eastAsia="pl-PL"/>
        </w:rPr>
        <w:t>Zgoda rodziców/prawnych opiekunów ucznia</w:t>
      </w:r>
      <w:r w:rsidR="00C27106">
        <w:rPr>
          <w:rFonts w:ascii="Times New Roman" w:hAnsi="Times New Roman" w:cs="Times New Roman"/>
          <w:b/>
          <w:snapToGrid w:val="0"/>
          <w:color w:val="auto"/>
          <w:kern w:val="0"/>
          <w:sz w:val="28"/>
          <w:szCs w:val="28"/>
          <w:lang w:eastAsia="pl-PL"/>
        </w:rPr>
        <w:t xml:space="preserve"> </w:t>
      </w:r>
    </w:p>
    <w:p w:rsidR="00E531F5" w:rsidRPr="00E531F5" w:rsidRDefault="00E531F5" w:rsidP="00E531F5">
      <w:pPr>
        <w:widowControl w:val="0"/>
        <w:suppressAutoHyphens w:val="0"/>
        <w:spacing w:after="0" w:line="320" w:lineRule="auto"/>
        <w:ind w:left="2800"/>
        <w:jc w:val="right"/>
        <w:rPr>
          <w:rFonts w:ascii="Times New Roman" w:hAnsi="Times New Roman" w:cs="Times New Roman"/>
          <w:snapToGrid w:val="0"/>
          <w:color w:val="auto"/>
          <w:kern w:val="0"/>
          <w:sz w:val="24"/>
          <w:szCs w:val="20"/>
          <w:lang w:eastAsia="pl-PL"/>
        </w:rPr>
      </w:pPr>
    </w:p>
    <w:p w:rsidR="00E531F5" w:rsidRPr="00E531F5" w:rsidRDefault="00E531F5" w:rsidP="00E531F5">
      <w:pPr>
        <w:widowControl w:val="0"/>
        <w:suppressAutoHyphens w:val="0"/>
        <w:spacing w:after="0" w:line="320" w:lineRule="auto"/>
        <w:rPr>
          <w:rFonts w:ascii="Times New Roman" w:hAnsi="Times New Roman" w:cs="Times New Roman"/>
          <w:snapToGrid w:val="0"/>
          <w:color w:val="auto"/>
          <w:kern w:val="0"/>
          <w:sz w:val="24"/>
          <w:szCs w:val="20"/>
          <w:lang w:eastAsia="pl-PL"/>
        </w:rPr>
      </w:pPr>
    </w:p>
    <w:p w:rsidR="00E531F5" w:rsidRPr="00E531F5" w:rsidRDefault="00E531F5" w:rsidP="00E531F5">
      <w:pPr>
        <w:widowControl w:val="0"/>
        <w:suppressAutoHyphens w:val="0"/>
        <w:spacing w:after="0" w:line="320" w:lineRule="auto"/>
        <w:jc w:val="center"/>
        <w:rPr>
          <w:rFonts w:ascii="Times New Roman" w:hAnsi="Times New Roman" w:cs="Times New Roman"/>
          <w:b/>
          <w:snapToGrid w:val="0"/>
          <w:color w:val="auto"/>
          <w:kern w:val="0"/>
          <w:sz w:val="32"/>
          <w:szCs w:val="32"/>
          <w:lang w:eastAsia="pl-PL"/>
        </w:rPr>
      </w:pPr>
      <w:r w:rsidRPr="00E531F5">
        <w:rPr>
          <w:rFonts w:ascii="Times New Roman" w:hAnsi="Times New Roman" w:cs="Times New Roman"/>
          <w:b/>
          <w:snapToGrid w:val="0"/>
          <w:color w:val="auto"/>
          <w:kern w:val="0"/>
          <w:sz w:val="32"/>
          <w:szCs w:val="32"/>
          <w:lang w:eastAsia="pl-PL"/>
        </w:rPr>
        <w:t>OŚWIADCZENIE</w:t>
      </w:r>
    </w:p>
    <w:p w:rsidR="00E531F5" w:rsidRPr="00E531F5" w:rsidRDefault="00E531F5" w:rsidP="00E531F5">
      <w:pPr>
        <w:widowControl w:val="0"/>
        <w:suppressAutoHyphens w:val="0"/>
        <w:spacing w:after="0" w:line="320" w:lineRule="auto"/>
        <w:jc w:val="center"/>
        <w:rPr>
          <w:rFonts w:ascii="Times New Roman" w:hAnsi="Times New Roman" w:cs="Times New Roman"/>
          <w:b/>
          <w:snapToGrid w:val="0"/>
          <w:color w:val="auto"/>
          <w:kern w:val="0"/>
          <w:sz w:val="24"/>
          <w:szCs w:val="24"/>
          <w:lang w:eastAsia="pl-PL"/>
        </w:rPr>
      </w:pPr>
    </w:p>
    <w:p w:rsidR="00E531F5" w:rsidRPr="00E531F5" w:rsidRDefault="00E531F5" w:rsidP="00E531F5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</w:pP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Oświadczam, że wyrażam zgodę na udział mojego dziecka w </w:t>
      </w:r>
      <w:r w:rsidR="00BE015A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10</w:t>
      </w:r>
      <w:r w:rsidR="0042706E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.</w:t>
      </w: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 Powiatowym Turnieju Teatralnym organizowanym przez Zespół Szkół w Sławnie im. Jana Henryka Dąbrowskiego oraz</w:t>
      </w:r>
      <w:r w:rsidRPr="00E531F5">
        <w:rPr>
          <w:rFonts w:ascii="Times New Roman" w:hAnsi="Times New Roman" w:cs="Times New Roman"/>
          <w:color w:val="FF0000"/>
          <w:kern w:val="0"/>
          <w:sz w:val="24"/>
          <w:szCs w:val="24"/>
          <w:lang w:eastAsia="pl-PL"/>
        </w:rPr>
        <w:t xml:space="preserve"> </w:t>
      </w:r>
      <w:r w:rsidRPr="00E531F5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pl-PL"/>
        </w:rPr>
        <w:t>wyrażam zgodę/nie wyrażam zgody*</w:t>
      </w: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 na opublikowanie danych osobowych oraz wyników uzyskanych przez moje dziecko</w:t>
      </w:r>
      <w:r w:rsidR="00C27106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:</w:t>
      </w:r>
    </w:p>
    <w:p w:rsidR="00E531F5" w:rsidRPr="00E531F5" w:rsidRDefault="00E531F5" w:rsidP="00E531F5">
      <w:pPr>
        <w:suppressAutoHyphens w:val="0"/>
        <w:spacing w:after="0" w:line="240" w:lineRule="auto"/>
        <w:ind w:left="3039"/>
        <w:rPr>
          <w:rFonts w:ascii="Times New Roman" w:hAnsi="Times New Roman" w:cs="Times New Roman"/>
          <w:color w:val="auto"/>
          <w:kern w:val="0"/>
          <w:sz w:val="20"/>
          <w:szCs w:val="24"/>
          <w:lang w:eastAsia="pl-PL"/>
        </w:rPr>
      </w:pPr>
    </w:p>
    <w:p w:rsidR="00E531F5" w:rsidRPr="00E531F5" w:rsidRDefault="00E531F5" w:rsidP="00E531F5">
      <w:pPr>
        <w:suppressAutoHyphens w:val="0"/>
        <w:spacing w:after="0" w:line="240" w:lineRule="auto"/>
        <w:ind w:left="3039"/>
        <w:rPr>
          <w:rFonts w:ascii="Times New Roman" w:hAnsi="Times New Roman" w:cs="Times New Roman"/>
          <w:color w:val="auto"/>
          <w:kern w:val="0"/>
          <w:sz w:val="20"/>
          <w:szCs w:val="24"/>
          <w:lang w:eastAsia="pl-PL"/>
        </w:rPr>
      </w:pPr>
    </w:p>
    <w:p w:rsidR="00E531F5" w:rsidRPr="00E531F5" w:rsidRDefault="00E531F5" w:rsidP="00E531F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0"/>
          <w:szCs w:val="24"/>
          <w:lang w:eastAsia="pl-PL"/>
        </w:rPr>
      </w:pPr>
      <w:r w:rsidRPr="00E531F5">
        <w:rPr>
          <w:rFonts w:ascii="Times New Roman" w:hAnsi="Times New Roman" w:cs="Times New Roman"/>
          <w:color w:val="auto"/>
          <w:kern w:val="0"/>
          <w:sz w:val="20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E531F5" w:rsidRPr="00E531F5" w:rsidRDefault="00E531F5" w:rsidP="00E531F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</w:pPr>
      <w:r w:rsidRPr="00E531F5">
        <w:rPr>
          <w:rFonts w:ascii="Times New Roman" w:hAnsi="Times New Roman" w:cs="Times New Roman"/>
          <w:color w:val="auto"/>
          <w:kern w:val="0"/>
          <w:sz w:val="20"/>
          <w:szCs w:val="24"/>
          <w:lang w:eastAsia="pl-PL"/>
        </w:rPr>
        <w:t>(</w:t>
      </w:r>
      <w:r w:rsidRPr="00E531F5"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  <w:t>imię</w:t>
      </w:r>
      <w:r w:rsidRPr="00E531F5">
        <w:rPr>
          <w:rFonts w:ascii="Times New Roman" w:hAnsi="Times New Roman" w:cs="Times New Roman"/>
          <w:i/>
          <w:color w:val="008000"/>
          <w:kern w:val="0"/>
          <w:sz w:val="20"/>
          <w:szCs w:val="24"/>
          <w:lang w:eastAsia="pl-PL"/>
        </w:rPr>
        <w:t>;</w:t>
      </w:r>
      <w:r w:rsidRPr="00E531F5"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  <w:t xml:space="preserve"> nazwisko ucznia/uczennicy)</w:t>
      </w:r>
    </w:p>
    <w:p w:rsidR="00E531F5" w:rsidRPr="00480B1E" w:rsidRDefault="00E531F5" w:rsidP="00E531F5">
      <w:pPr>
        <w:suppressAutoHyphens w:val="0"/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</w:rPr>
      </w:pP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ucznia/uczennicy</w:t>
      </w:r>
      <w:r w:rsidR="00480B1E">
        <w:rPr>
          <w:rFonts w:ascii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</w:rPr>
        <w:t>*</w:t>
      </w:r>
    </w:p>
    <w:p w:rsidR="00E531F5" w:rsidRPr="00E531F5" w:rsidRDefault="00E531F5" w:rsidP="00E531F5">
      <w:pPr>
        <w:suppressAutoHyphens w:val="0"/>
        <w:spacing w:after="0" w:line="240" w:lineRule="auto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</w:p>
    <w:p w:rsidR="00E531F5" w:rsidRPr="00E531F5" w:rsidRDefault="00E531F5" w:rsidP="00E531F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</w:p>
    <w:p w:rsidR="00E531F5" w:rsidRPr="00E531F5" w:rsidRDefault="00E531F5" w:rsidP="00E531F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0"/>
          <w:szCs w:val="24"/>
          <w:lang w:eastAsia="pl-PL"/>
        </w:rPr>
      </w:pPr>
      <w:r w:rsidRPr="00E531F5">
        <w:rPr>
          <w:rFonts w:ascii="Times New Roman" w:hAnsi="Times New Roman" w:cs="Times New Roman"/>
          <w:color w:val="auto"/>
          <w:kern w:val="0"/>
          <w:sz w:val="20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:rsidR="00E531F5" w:rsidRPr="00E531F5" w:rsidRDefault="00E531F5" w:rsidP="00E531F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  <w:r w:rsidRPr="00E531F5"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  <w:t>(nazwa szkoły, klasa)</w:t>
      </w:r>
    </w:p>
    <w:p w:rsidR="00E531F5" w:rsidRPr="00E531F5" w:rsidRDefault="00E531F5" w:rsidP="00E531F5">
      <w:pPr>
        <w:suppressAutoHyphens w:val="0"/>
        <w:spacing w:after="0" w:line="38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</w:pPr>
    </w:p>
    <w:p w:rsidR="00E531F5" w:rsidRPr="00BE015A" w:rsidRDefault="00E531F5" w:rsidP="00E531F5">
      <w:pPr>
        <w:suppressAutoHyphens w:val="0"/>
        <w:spacing w:after="0" w:line="360" w:lineRule="auto"/>
        <w:ind w:firstLine="20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</w:pPr>
      <w:r w:rsidRPr="00BE015A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na stronie internetowej szkoły przeprowadzającej konkurs</w:t>
      </w:r>
      <w:r w:rsidR="00E36961" w:rsidRPr="00BE015A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, na stronach internetowych instytucji sprawujących patronat honorowy </w:t>
      </w:r>
      <w:r w:rsidRPr="00BE015A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oraz w materiałach przekazywanych do lokalnych mediów. </w:t>
      </w:r>
    </w:p>
    <w:p w:rsidR="00E531F5" w:rsidRPr="00BE015A" w:rsidRDefault="00E531F5" w:rsidP="00E531F5">
      <w:pPr>
        <w:suppressAutoHyphens w:val="0"/>
        <w:spacing w:after="0" w:line="360" w:lineRule="auto"/>
        <w:ind w:firstLine="20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</w:pPr>
      <w:r w:rsidRPr="00BE015A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Niewyrażenie zgody na opublikowanie danych osobowych spowoduje </w:t>
      </w:r>
      <w:proofErr w:type="spellStart"/>
      <w:r w:rsidRPr="00BE015A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anonimizację</w:t>
      </w:r>
      <w:proofErr w:type="spellEnd"/>
      <w:r w:rsidRPr="00BE015A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 danych mojego dziecka (imię i nazwisko).</w:t>
      </w:r>
    </w:p>
    <w:p w:rsidR="00E531F5" w:rsidRPr="00BE015A" w:rsidRDefault="00E531F5" w:rsidP="00E531F5">
      <w:pPr>
        <w:suppressAutoHyphens w:val="0"/>
        <w:spacing w:after="120" w:line="360" w:lineRule="auto"/>
        <w:ind w:firstLine="708"/>
        <w:jc w:val="both"/>
        <w:rPr>
          <w:rFonts w:ascii="Times New Roman" w:hAnsi="Times New Roman" w:cs="Times New Roman"/>
          <w:bCs/>
          <w:color w:val="00B050"/>
          <w:kern w:val="0"/>
          <w:sz w:val="24"/>
          <w:szCs w:val="24"/>
          <w:lang w:eastAsia="pl-PL"/>
        </w:rPr>
      </w:pPr>
      <w:r w:rsidRPr="00BE015A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Oświadczam również, że zapoznałam/</w:t>
      </w:r>
      <w:proofErr w:type="spellStart"/>
      <w:r w:rsidRPr="00BE015A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-e</w:t>
      </w:r>
      <w:proofErr w:type="spellEnd"/>
      <w:r w:rsidRPr="00BE015A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m się z zapisami R</w:t>
      </w:r>
      <w:r w:rsidRPr="00BE015A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pl-PL"/>
        </w:rPr>
        <w:t xml:space="preserve">egulaminu </w:t>
      </w:r>
      <w:r w:rsidR="00BE015A" w:rsidRPr="00BE015A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pl-PL"/>
        </w:rPr>
        <w:t>10</w:t>
      </w:r>
      <w:r w:rsidR="0042706E" w:rsidRPr="00BE015A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pl-PL"/>
        </w:rPr>
        <w:t>.</w:t>
      </w:r>
      <w:r w:rsidR="00237D69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pl-PL"/>
        </w:rPr>
        <w:t> </w:t>
      </w:r>
      <w:r w:rsidRPr="00BE015A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pl-PL"/>
        </w:rPr>
        <w:t>Powiatowego Turnieju Teatralnego organizowanego p</w:t>
      </w:r>
      <w:r w:rsidR="00237D69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pl-PL"/>
        </w:rPr>
        <w:t>rzez Zespół Szkół w Sławnie im. </w:t>
      </w:r>
      <w:r w:rsidRPr="00BE015A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pl-PL"/>
        </w:rPr>
        <w:t>Jana Henryka Dąbrowskiego,</w:t>
      </w:r>
      <w:r w:rsidRPr="00BE015A">
        <w:rPr>
          <w:rFonts w:ascii="Times New Roman" w:hAnsi="Times New Roman" w:cs="Times New Roman"/>
          <w:bCs/>
          <w:color w:val="00B050"/>
          <w:kern w:val="0"/>
          <w:sz w:val="24"/>
          <w:szCs w:val="24"/>
          <w:lang w:eastAsia="pl-PL"/>
        </w:rPr>
        <w:t xml:space="preserve"> </w:t>
      </w:r>
      <w:r w:rsidRPr="00BE015A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w tym z informacją dotyczącą przetwarzania przez organizatora Konkursu danych osobowych mojego dziecka (oraz moich) w związku </w:t>
      </w:r>
      <w:r w:rsidRPr="00BE015A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br/>
        <w:t>z jego udziałem w konkursie i akceptuję wymieniony Regulamin.</w:t>
      </w:r>
    </w:p>
    <w:p w:rsidR="00E531F5" w:rsidRPr="00E531F5" w:rsidRDefault="00E531F5" w:rsidP="00E531F5">
      <w:pPr>
        <w:suppressAutoHyphens w:val="0"/>
        <w:spacing w:after="0" w:line="360" w:lineRule="auto"/>
        <w:rPr>
          <w:rFonts w:ascii="Times New Roman" w:hAnsi="Times New Roman" w:cs="Times New Roman"/>
          <w:color w:val="00B050"/>
          <w:kern w:val="0"/>
          <w:sz w:val="24"/>
          <w:szCs w:val="24"/>
          <w:lang w:eastAsia="pl-PL"/>
        </w:rPr>
      </w:pPr>
    </w:p>
    <w:p w:rsidR="00E531F5" w:rsidRPr="00E531F5" w:rsidRDefault="00E531F5" w:rsidP="00E531F5">
      <w:pPr>
        <w:suppressAutoHyphens w:val="0"/>
        <w:spacing w:after="0" w:line="36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</w:pPr>
    </w:p>
    <w:p w:rsidR="00E531F5" w:rsidRPr="00E531F5" w:rsidRDefault="00E531F5" w:rsidP="00E531F5">
      <w:pPr>
        <w:suppressAutoHyphens w:val="0"/>
        <w:spacing w:after="0" w:line="36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</w:pP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Data: ..................................</w:t>
      </w: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ab/>
      </w: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ab/>
      </w: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ab/>
        <w:t xml:space="preserve">             .................................................................</w:t>
      </w:r>
    </w:p>
    <w:p w:rsidR="00E531F5" w:rsidRDefault="00E531F5" w:rsidP="0039759C">
      <w:pPr>
        <w:suppressAutoHyphens w:val="0"/>
        <w:spacing w:after="0" w:line="240" w:lineRule="auto"/>
        <w:ind w:left="4880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  <w:r w:rsidRPr="00E531F5"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  <w:t xml:space="preserve">    (czytelny podpis rodziców/opiekuna prawnego)</w:t>
      </w:r>
    </w:p>
    <w:p w:rsidR="0039759C" w:rsidRDefault="0039759C" w:rsidP="0039759C">
      <w:pPr>
        <w:suppressAutoHyphens w:val="0"/>
        <w:spacing w:after="0" w:line="240" w:lineRule="auto"/>
        <w:ind w:left="4880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</w:p>
    <w:p w:rsidR="0039759C" w:rsidRDefault="0039759C" w:rsidP="0039759C">
      <w:pPr>
        <w:suppressAutoHyphens w:val="0"/>
        <w:spacing w:after="0" w:line="240" w:lineRule="auto"/>
        <w:ind w:left="4880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</w:p>
    <w:p w:rsidR="0039759C" w:rsidRPr="00E531F5" w:rsidRDefault="0039759C" w:rsidP="0039759C">
      <w:pPr>
        <w:suppressAutoHyphens w:val="0"/>
        <w:spacing w:after="0" w:line="240" w:lineRule="auto"/>
        <w:ind w:left="4880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</w:p>
    <w:p w:rsidR="00A64183" w:rsidRDefault="00E531F5" w:rsidP="00237D69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pl-PL"/>
        </w:rPr>
      </w:pPr>
      <w:r w:rsidRPr="00E531F5">
        <w:rPr>
          <w:rFonts w:ascii="Times New Roman" w:hAnsi="Times New Roman" w:cs="Times New Roman"/>
          <w:color w:val="auto"/>
          <w:kern w:val="0"/>
          <w:sz w:val="20"/>
          <w:szCs w:val="20"/>
          <w:lang w:eastAsia="pl-PL"/>
        </w:rPr>
        <w:t>*niepotrzebne skreślić</w:t>
      </w:r>
    </w:p>
    <w:p w:rsidR="00237D69" w:rsidRPr="00237D69" w:rsidRDefault="00237D69" w:rsidP="00237D69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pl-PL"/>
        </w:rPr>
      </w:pPr>
    </w:p>
    <w:p w:rsidR="00CF6661" w:rsidRPr="00E531F5" w:rsidRDefault="00CF6661" w:rsidP="00E531F5">
      <w:pPr>
        <w:widowControl w:val="0"/>
        <w:spacing w:after="0" w:line="240" w:lineRule="auto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p w:rsidR="00237D69" w:rsidRDefault="00237D69" w:rsidP="0039759C">
      <w:pPr>
        <w:widowControl w:val="0"/>
        <w:suppressAutoHyphens w:val="0"/>
        <w:spacing w:after="0" w:line="240" w:lineRule="auto"/>
        <w:ind w:right="50"/>
        <w:jc w:val="right"/>
        <w:rPr>
          <w:rFonts w:ascii="Times New Roman" w:hAnsi="Times New Roman" w:cs="Times New Roman"/>
          <w:i/>
          <w:snapToGrid w:val="0"/>
          <w:color w:val="auto"/>
          <w:kern w:val="0"/>
          <w:sz w:val="20"/>
          <w:szCs w:val="20"/>
          <w:lang w:eastAsia="pl-PL"/>
        </w:rPr>
      </w:pPr>
    </w:p>
    <w:p w:rsidR="00237D69" w:rsidRDefault="00237D69" w:rsidP="0039759C">
      <w:pPr>
        <w:widowControl w:val="0"/>
        <w:suppressAutoHyphens w:val="0"/>
        <w:spacing w:after="0" w:line="240" w:lineRule="auto"/>
        <w:ind w:right="50"/>
        <w:jc w:val="right"/>
        <w:rPr>
          <w:rFonts w:ascii="Times New Roman" w:hAnsi="Times New Roman" w:cs="Times New Roman"/>
          <w:i/>
          <w:snapToGrid w:val="0"/>
          <w:color w:val="auto"/>
          <w:kern w:val="0"/>
          <w:sz w:val="20"/>
          <w:szCs w:val="20"/>
          <w:lang w:eastAsia="pl-PL"/>
        </w:rPr>
      </w:pPr>
    </w:p>
    <w:p w:rsidR="00237D69" w:rsidRDefault="00237D69" w:rsidP="0039759C">
      <w:pPr>
        <w:widowControl w:val="0"/>
        <w:suppressAutoHyphens w:val="0"/>
        <w:spacing w:after="0" w:line="240" w:lineRule="auto"/>
        <w:ind w:right="50"/>
        <w:jc w:val="right"/>
        <w:rPr>
          <w:rFonts w:ascii="Times New Roman" w:hAnsi="Times New Roman" w:cs="Times New Roman"/>
          <w:i/>
          <w:snapToGrid w:val="0"/>
          <w:color w:val="auto"/>
          <w:kern w:val="0"/>
          <w:sz w:val="20"/>
          <w:szCs w:val="20"/>
          <w:lang w:eastAsia="pl-PL"/>
        </w:rPr>
      </w:pPr>
    </w:p>
    <w:p w:rsidR="0039759C" w:rsidRPr="00480B1E" w:rsidRDefault="00E531F5" w:rsidP="0039759C">
      <w:pPr>
        <w:widowControl w:val="0"/>
        <w:suppressAutoHyphens w:val="0"/>
        <w:spacing w:after="0" w:line="240" w:lineRule="auto"/>
        <w:ind w:right="50"/>
        <w:jc w:val="right"/>
        <w:rPr>
          <w:rFonts w:ascii="Times New Roman" w:hAnsi="Times New Roman" w:cs="Times New Roman"/>
          <w:i/>
          <w:snapToGrid w:val="0"/>
          <w:color w:val="auto"/>
          <w:kern w:val="0"/>
          <w:sz w:val="20"/>
          <w:szCs w:val="20"/>
          <w:lang w:eastAsia="pl-PL"/>
        </w:rPr>
      </w:pPr>
      <w:r w:rsidRPr="00480B1E">
        <w:rPr>
          <w:rFonts w:ascii="Times New Roman" w:hAnsi="Times New Roman" w:cs="Times New Roman"/>
          <w:i/>
          <w:snapToGrid w:val="0"/>
          <w:color w:val="auto"/>
          <w:kern w:val="0"/>
          <w:sz w:val="20"/>
          <w:szCs w:val="20"/>
          <w:lang w:eastAsia="pl-PL"/>
        </w:rPr>
        <w:lastRenderedPageBreak/>
        <w:t>Załącznik nr 3</w:t>
      </w:r>
      <w:r w:rsidRPr="00480B1E">
        <w:rPr>
          <w:rFonts w:ascii="Times New Roman" w:hAnsi="Times New Roman" w:cs="Times New Roman"/>
          <w:i/>
          <w:snapToGrid w:val="0"/>
          <w:color w:val="auto"/>
          <w:kern w:val="0"/>
          <w:sz w:val="20"/>
          <w:szCs w:val="20"/>
          <w:lang w:eastAsia="pl-PL"/>
        </w:rPr>
        <w:tab/>
      </w:r>
    </w:p>
    <w:p w:rsidR="0039759C" w:rsidRPr="0039759C" w:rsidRDefault="0039759C" w:rsidP="0039759C">
      <w:pPr>
        <w:widowControl w:val="0"/>
        <w:suppressAutoHyphens w:val="0"/>
        <w:spacing w:after="0" w:line="240" w:lineRule="auto"/>
        <w:ind w:right="50"/>
        <w:jc w:val="center"/>
        <w:rPr>
          <w:rFonts w:ascii="Times New Roman" w:hAnsi="Times New Roman" w:cs="Times New Roman"/>
          <w:i/>
          <w:snapToGrid w:val="0"/>
          <w:color w:val="auto"/>
          <w:kern w:val="0"/>
          <w:sz w:val="26"/>
          <w:szCs w:val="20"/>
          <w:lang w:eastAsia="pl-PL"/>
        </w:rPr>
      </w:pPr>
    </w:p>
    <w:p w:rsidR="00E531F5" w:rsidRPr="00E531F5" w:rsidRDefault="00E531F5" w:rsidP="0039759C">
      <w:pPr>
        <w:widowControl w:val="0"/>
        <w:suppressAutoHyphens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snapToGrid w:val="0"/>
          <w:color w:val="auto"/>
          <w:kern w:val="0"/>
          <w:sz w:val="28"/>
          <w:szCs w:val="28"/>
          <w:lang w:eastAsia="pl-PL"/>
        </w:rPr>
      </w:pPr>
      <w:r w:rsidRPr="00E531F5">
        <w:rPr>
          <w:rFonts w:ascii="Times New Roman" w:hAnsi="Times New Roman" w:cs="Times New Roman"/>
          <w:b/>
          <w:snapToGrid w:val="0"/>
          <w:color w:val="auto"/>
          <w:kern w:val="0"/>
          <w:sz w:val="28"/>
          <w:szCs w:val="28"/>
          <w:lang w:eastAsia="pl-PL"/>
        </w:rPr>
        <w:t>Zgoda pełnoletniego ucznia</w:t>
      </w:r>
    </w:p>
    <w:p w:rsidR="00E531F5" w:rsidRPr="00E531F5" w:rsidRDefault="00E531F5" w:rsidP="00E531F5">
      <w:pPr>
        <w:widowControl w:val="0"/>
        <w:suppressAutoHyphens w:val="0"/>
        <w:spacing w:after="0" w:line="320" w:lineRule="auto"/>
        <w:ind w:left="2800"/>
        <w:jc w:val="right"/>
        <w:rPr>
          <w:rFonts w:ascii="Times New Roman" w:hAnsi="Times New Roman" w:cs="Times New Roman"/>
          <w:snapToGrid w:val="0"/>
          <w:color w:val="auto"/>
          <w:kern w:val="0"/>
          <w:sz w:val="24"/>
          <w:szCs w:val="20"/>
          <w:lang w:eastAsia="pl-PL"/>
        </w:rPr>
      </w:pPr>
    </w:p>
    <w:p w:rsidR="00E531F5" w:rsidRPr="00E531F5" w:rsidRDefault="00E531F5" w:rsidP="00E531F5">
      <w:pPr>
        <w:widowControl w:val="0"/>
        <w:suppressAutoHyphens w:val="0"/>
        <w:spacing w:after="0" w:line="320" w:lineRule="auto"/>
        <w:rPr>
          <w:rFonts w:ascii="Times New Roman" w:hAnsi="Times New Roman" w:cs="Times New Roman"/>
          <w:snapToGrid w:val="0"/>
          <w:color w:val="auto"/>
          <w:kern w:val="0"/>
          <w:sz w:val="24"/>
          <w:szCs w:val="20"/>
          <w:lang w:eastAsia="pl-PL"/>
        </w:rPr>
      </w:pPr>
    </w:p>
    <w:p w:rsidR="00E531F5" w:rsidRPr="00E531F5" w:rsidRDefault="00E531F5" w:rsidP="00E531F5">
      <w:pPr>
        <w:widowControl w:val="0"/>
        <w:suppressAutoHyphens w:val="0"/>
        <w:spacing w:after="0" w:line="320" w:lineRule="auto"/>
        <w:jc w:val="center"/>
        <w:rPr>
          <w:rFonts w:ascii="Times New Roman" w:hAnsi="Times New Roman" w:cs="Times New Roman"/>
          <w:b/>
          <w:snapToGrid w:val="0"/>
          <w:color w:val="auto"/>
          <w:kern w:val="0"/>
          <w:sz w:val="32"/>
          <w:szCs w:val="32"/>
          <w:lang w:eastAsia="pl-PL"/>
        </w:rPr>
      </w:pPr>
      <w:r w:rsidRPr="00E531F5">
        <w:rPr>
          <w:rFonts w:ascii="Times New Roman" w:hAnsi="Times New Roman" w:cs="Times New Roman"/>
          <w:b/>
          <w:snapToGrid w:val="0"/>
          <w:color w:val="auto"/>
          <w:kern w:val="0"/>
          <w:sz w:val="32"/>
          <w:szCs w:val="32"/>
          <w:lang w:eastAsia="pl-PL"/>
        </w:rPr>
        <w:t>OŚWIADCZENIE</w:t>
      </w:r>
    </w:p>
    <w:p w:rsidR="00E531F5" w:rsidRPr="00E531F5" w:rsidRDefault="00E531F5" w:rsidP="00E531F5">
      <w:pPr>
        <w:widowControl w:val="0"/>
        <w:suppressAutoHyphens w:val="0"/>
        <w:spacing w:after="0" w:line="320" w:lineRule="auto"/>
        <w:jc w:val="center"/>
        <w:rPr>
          <w:rFonts w:ascii="Times New Roman" w:hAnsi="Times New Roman" w:cs="Times New Roman"/>
          <w:b/>
          <w:snapToGrid w:val="0"/>
          <w:color w:val="auto"/>
          <w:kern w:val="0"/>
          <w:sz w:val="24"/>
          <w:szCs w:val="24"/>
          <w:lang w:eastAsia="pl-PL"/>
        </w:rPr>
      </w:pPr>
    </w:p>
    <w:p w:rsidR="00E531F5" w:rsidRPr="00E531F5" w:rsidRDefault="00E531F5" w:rsidP="00E531F5">
      <w:pPr>
        <w:suppressAutoHyphens w:val="0"/>
        <w:spacing w:after="0" w:line="240" w:lineRule="auto"/>
        <w:ind w:left="3039"/>
        <w:rPr>
          <w:rFonts w:ascii="Times New Roman" w:hAnsi="Times New Roman" w:cs="Times New Roman"/>
          <w:color w:val="auto"/>
          <w:kern w:val="0"/>
          <w:sz w:val="20"/>
          <w:szCs w:val="24"/>
          <w:lang w:eastAsia="pl-PL"/>
        </w:rPr>
      </w:pPr>
    </w:p>
    <w:p w:rsidR="00E531F5" w:rsidRPr="00E531F5" w:rsidRDefault="00E531F5" w:rsidP="00E531F5">
      <w:pPr>
        <w:suppressAutoHyphens w:val="0"/>
        <w:spacing w:after="0" w:line="240" w:lineRule="auto"/>
        <w:ind w:left="3039"/>
        <w:rPr>
          <w:rFonts w:ascii="Times New Roman" w:hAnsi="Times New Roman" w:cs="Times New Roman"/>
          <w:color w:val="auto"/>
          <w:kern w:val="0"/>
          <w:sz w:val="20"/>
          <w:szCs w:val="24"/>
          <w:lang w:eastAsia="pl-PL"/>
        </w:rPr>
      </w:pPr>
    </w:p>
    <w:p w:rsidR="00E531F5" w:rsidRPr="00E531F5" w:rsidRDefault="00E531F5" w:rsidP="00E531F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0"/>
          <w:szCs w:val="24"/>
          <w:lang w:eastAsia="pl-PL"/>
        </w:rPr>
      </w:pPr>
      <w:r w:rsidRPr="00E531F5">
        <w:rPr>
          <w:rFonts w:ascii="Times New Roman" w:hAnsi="Times New Roman" w:cs="Times New Roman"/>
          <w:color w:val="auto"/>
          <w:kern w:val="0"/>
          <w:sz w:val="20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E531F5" w:rsidRPr="00E531F5" w:rsidRDefault="00E531F5" w:rsidP="00E531F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</w:pPr>
      <w:r w:rsidRPr="00E531F5">
        <w:rPr>
          <w:rFonts w:ascii="Times New Roman" w:hAnsi="Times New Roman" w:cs="Times New Roman"/>
          <w:color w:val="auto"/>
          <w:kern w:val="0"/>
          <w:sz w:val="20"/>
          <w:szCs w:val="24"/>
          <w:lang w:eastAsia="pl-PL"/>
        </w:rPr>
        <w:t>(</w:t>
      </w:r>
      <w:r w:rsidRPr="00E531F5"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  <w:t>imię</w:t>
      </w:r>
      <w:r w:rsidRPr="00E531F5">
        <w:rPr>
          <w:rFonts w:ascii="Times New Roman" w:hAnsi="Times New Roman" w:cs="Times New Roman"/>
          <w:i/>
          <w:color w:val="008000"/>
          <w:kern w:val="0"/>
          <w:sz w:val="20"/>
          <w:szCs w:val="24"/>
          <w:lang w:eastAsia="pl-PL"/>
        </w:rPr>
        <w:t>;</w:t>
      </w:r>
      <w:r w:rsidRPr="00E531F5"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  <w:t xml:space="preserve"> nazwisko ucznia/uczennicy)</w:t>
      </w:r>
    </w:p>
    <w:p w:rsidR="00E531F5" w:rsidRPr="00480B1E" w:rsidRDefault="00E531F5" w:rsidP="00E531F5">
      <w:pPr>
        <w:suppressAutoHyphens w:val="0"/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</w:rPr>
      </w:pP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ucznia/uczennicy</w:t>
      </w:r>
      <w:r w:rsidR="00480B1E">
        <w:rPr>
          <w:rFonts w:ascii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</w:rPr>
        <w:t>*</w:t>
      </w:r>
    </w:p>
    <w:p w:rsidR="00E531F5" w:rsidRPr="00E531F5" w:rsidRDefault="00E531F5" w:rsidP="00E531F5">
      <w:pPr>
        <w:suppressAutoHyphens w:val="0"/>
        <w:spacing w:after="0" w:line="240" w:lineRule="auto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</w:p>
    <w:p w:rsidR="00E531F5" w:rsidRPr="00E531F5" w:rsidRDefault="00E531F5" w:rsidP="00E531F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</w:p>
    <w:p w:rsidR="00E531F5" w:rsidRPr="00E531F5" w:rsidRDefault="00E531F5" w:rsidP="00E531F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0"/>
          <w:szCs w:val="24"/>
          <w:lang w:eastAsia="pl-PL"/>
        </w:rPr>
      </w:pPr>
      <w:r w:rsidRPr="00E531F5">
        <w:rPr>
          <w:rFonts w:ascii="Times New Roman" w:hAnsi="Times New Roman" w:cs="Times New Roman"/>
          <w:color w:val="auto"/>
          <w:kern w:val="0"/>
          <w:sz w:val="20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:rsidR="00E531F5" w:rsidRPr="00E531F5" w:rsidRDefault="00E531F5" w:rsidP="00E531F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  <w:r w:rsidRPr="00E531F5"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  <w:t>(nazwa szkoły, klasa)</w:t>
      </w:r>
    </w:p>
    <w:p w:rsidR="00E531F5" w:rsidRPr="00E531F5" w:rsidRDefault="00E531F5" w:rsidP="00E531F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</w:p>
    <w:p w:rsidR="00E531F5" w:rsidRPr="00E531F5" w:rsidRDefault="00E531F5" w:rsidP="00E531F5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</w:pP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Oświadczam, że wyrażam zgodę na udział w </w:t>
      </w:r>
      <w:r w:rsidR="00BE015A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10</w:t>
      </w:r>
      <w:r w:rsidR="0042706E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.</w:t>
      </w: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 Powiatowym Turnieju Teatralnym organizowanym przez Zespół Szkół w Sławnie im. Jana Henryka Dąbrowskiego. W</w:t>
      </w:r>
      <w:r w:rsidRPr="00E531F5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pl-PL"/>
        </w:rPr>
        <w:t>yrażam zgodę/nie wyrażam zgody*</w:t>
      </w: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 na opublikowanie moich danych osobowych i uzyskanych przeze mnie</w:t>
      </w:r>
      <w:r w:rsidR="0042706E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 </w:t>
      </w: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osiągnięć na stronie internetowej s</w:t>
      </w:r>
      <w:r w:rsidR="00E36961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zkoły przeprowadzającej konkurs, </w:t>
      </w:r>
      <w:r w:rsidR="00E36961" w:rsidRPr="00E36961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na stronach internetowych instytucji sprawujących patronat honorowy </w:t>
      </w: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oraz w materiałach przekazywanych do lokalnych mediów. </w:t>
      </w:r>
    </w:p>
    <w:p w:rsidR="00E531F5" w:rsidRPr="00E531F5" w:rsidRDefault="00E531F5" w:rsidP="00E531F5">
      <w:pPr>
        <w:suppressAutoHyphens w:val="0"/>
        <w:spacing w:after="0" w:line="360" w:lineRule="auto"/>
        <w:ind w:firstLine="20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</w:pP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Niewyrażenie zgody na opublikowanie danych osobo</w:t>
      </w:r>
      <w:r w:rsidR="00E36961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wych spowoduje ich </w:t>
      </w:r>
      <w:proofErr w:type="spellStart"/>
      <w:r w:rsidR="00E36961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anonimizację</w:t>
      </w:r>
      <w:proofErr w:type="spellEnd"/>
      <w:r w:rsidR="00E36961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 xml:space="preserve"> </w:t>
      </w: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(imienia i nazwiska).</w:t>
      </w:r>
    </w:p>
    <w:p w:rsidR="00E531F5" w:rsidRPr="0039759C" w:rsidRDefault="00E531F5" w:rsidP="00E531F5">
      <w:pPr>
        <w:suppressAutoHyphens w:val="0"/>
        <w:spacing w:after="120" w:line="360" w:lineRule="auto"/>
        <w:ind w:firstLine="708"/>
        <w:jc w:val="both"/>
        <w:rPr>
          <w:rFonts w:ascii="Times New Roman" w:hAnsi="Times New Roman" w:cs="Times New Roman"/>
          <w:bCs/>
          <w:color w:val="00B050"/>
          <w:kern w:val="0"/>
          <w:sz w:val="24"/>
          <w:szCs w:val="24"/>
          <w:lang w:eastAsia="pl-PL"/>
        </w:rPr>
      </w:pPr>
      <w:r w:rsidRPr="0039759C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Oświadczam również, że zapoznałam/</w:t>
      </w:r>
      <w:proofErr w:type="spellStart"/>
      <w:r w:rsidRPr="0039759C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-e</w:t>
      </w:r>
      <w:proofErr w:type="spellEnd"/>
      <w:r w:rsidRPr="0039759C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m się z zapisami R</w:t>
      </w:r>
      <w:r w:rsidR="0039759C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pl-PL"/>
        </w:rPr>
        <w:t xml:space="preserve">egulaminu </w:t>
      </w:r>
      <w:r w:rsidR="00BE015A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pl-PL"/>
        </w:rPr>
        <w:t>10</w:t>
      </w:r>
      <w:r w:rsidR="0039759C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pl-PL"/>
        </w:rPr>
        <w:t xml:space="preserve">. </w:t>
      </w:r>
      <w:r w:rsidRPr="0039759C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pl-PL"/>
        </w:rPr>
        <w:t>Powiatowego Turnieju Teatralnego organizowanego przez Zespół Szkół w Sławnie im. Jana Henryka Dąbrowskiego,</w:t>
      </w:r>
      <w:r w:rsidRPr="0039759C">
        <w:rPr>
          <w:rFonts w:ascii="Times New Roman" w:hAnsi="Times New Roman" w:cs="Times New Roman"/>
          <w:bCs/>
          <w:color w:val="00B050"/>
          <w:kern w:val="0"/>
          <w:sz w:val="24"/>
          <w:szCs w:val="24"/>
          <w:lang w:eastAsia="pl-PL"/>
        </w:rPr>
        <w:t xml:space="preserve"> </w:t>
      </w:r>
      <w:r w:rsidRPr="0039759C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w tym z informacją dotyczącą przetwarzania przez organizatora konkursu danych osobowych w związku z udziałem w tym konkursie i akceptuję wymieniony Regulamin.</w:t>
      </w:r>
    </w:p>
    <w:p w:rsidR="00E531F5" w:rsidRPr="00E531F5" w:rsidRDefault="00E531F5" w:rsidP="00E531F5">
      <w:pPr>
        <w:suppressAutoHyphens w:val="0"/>
        <w:spacing w:after="0" w:line="360" w:lineRule="auto"/>
        <w:rPr>
          <w:rFonts w:ascii="Times New Roman" w:hAnsi="Times New Roman" w:cs="Times New Roman"/>
          <w:color w:val="00B050"/>
          <w:kern w:val="0"/>
          <w:sz w:val="24"/>
          <w:szCs w:val="24"/>
          <w:lang w:eastAsia="pl-PL"/>
        </w:rPr>
      </w:pPr>
    </w:p>
    <w:p w:rsidR="00E531F5" w:rsidRPr="00E531F5" w:rsidRDefault="00E531F5" w:rsidP="00E531F5">
      <w:pPr>
        <w:suppressAutoHyphens w:val="0"/>
        <w:spacing w:after="0" w:line="36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</w:pPr>
    </w:p>
    <w:p w:rsidR="00E531F5" w:rsidRPr="00E531F5" w:rsidRDefault="00E531F5" w:rsidP="00E531F5">
      <w:pPr>
        <w:suppressAutoHyphens w:val="0"/>
        <w:spacing w:after="0" w:line="36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</w:pP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>Data: ..................................</w:t>
      </w: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ab/>
      </w: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ab/>
      </w:r>
      <w:r w:rsidRPr="00E531F5">
        <w:rPr>
          <w:rFonts w:ascii="Times New Roman" w:hAnsi="Times New Roman" w:cs="Times New Roman"/>
          <w:color w:val="auto"/>
          <w:kern w:val="0"/>
          <w:sz w:val="24"/>
          <w:szCs w:val="24"/>
          <w:lang w:eastAsia="pl-PL"/>
        </w:rPr>
        <w:tab/>
        <w:t xml:space="preserve">             .................................................................</w:t>
      </w:r>
    </w:p>
    <w:p w:rsidR="00E531F5" w:rsidRDefault="00E531F5" w:rsidP="0039759C">
      <w:pPr>
        <w:suppressAutoHyphens w:val="0"/>
        <w:spacing w:after="0" w:line="240" w:lineRule="auto"/>
        <w:ind w:left="4880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  <w:r w:rsidRPr="00E531F5"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  <w:t xml:space="preserve">         </w:t>
      </w:r>
      <w:r w:rsidR="0039759C"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  <w:t xml:space="preserve">  </w:t>
      </w:r>
      <w:r w:rsidRPr="00E531F5"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  <w:t>(czytelny podpis pełnoletniego ucznia)</w:t>
      </w:r>
    </w:p>
    <w:p w:rsidR="0039759C" w:rsidRDefault="0039759C" w:rsidP="0039759C">
      <w:pPr>
        <w:suppressAutoHyphens w:val="0"/>
        <w:spacing w:after="0" w:line="240" w:lineRule="auto"/>
        <w:ind w:left="4880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</w:p>
    <w:p w:rsidR="0039759C" w:rsidRDefault="0039759C" w:rsidP="0039759C">
      <w:pPr>
        <w:suppressAutoHyphens w:val="0"/>
        <w:spacing w:after="0" w:line="240" w:lineRule="auto"/>
        <w:ind w:left="4880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</w:p>
    <w:p w:rsidR="0039759C" w:rsidRDefault="0039759C" w:rsidP="0039759C">
      <w:pPr>
        <w:suppressAutoHyphens w:val="0"/>
        <w:spacing w:after="0" w:line="240" w:lineRule="auto"/>
        <w:ind w:left="4880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</w:p>
    <w:p w:rsidR="0039759C" w:rsidRDefault="0039759C" w:rsidP="0039759C">
      <w:pPr>
        <w:suppressAutoHyphens w:val="0"/>
        <w:spacing w:after="0" w:line="240" w:lineRule="auto"/>
        <w:ind w:left="4880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</w:p>
    <w:p w:rsidR="0039759C" w:rsidRPr="00E531F5" w:rsidRDefault="0039759C" w:rsidP="0039759C">
      <w:pPr>
        <w:suppressAutoHyphens w:val="0"/>
        <w:spacing w:after="0" w:line="240" w:lineRule="auto"/>
        <w:ind w:left="4880"/>
        <w:rPr>
          <w:rFonts w:ascii="Times New Roman" w:hAnsi="Times New Roman" w:cs="Times New Roman"/>
          <w:i/>
          <w:color w:val="auto"/>
          <w:kern w:val="0"/>
          <w:sz w:val="20"/>
          <w:szCs w:val="24"/>
          <w:lang w:eastAsia="pl-PL"/>
        </w:rPr>
      </w:pPr>
    </w:p>
    <w:p w:rsidR="00EB5AD1" w:rsidRPr="00233F18" w:rsidRDefault="00E531F5" w:rsidP="00233F1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pl-PL"/>
        </w:rPr>
      </w:pPr>
      <w:r w:rsidRPr="00E531F5">
        <w:rPr>
          <w:rFonts w:ascii="Times New Roman" w:hAnsi="Times New Roman" w:cs="Times New Roman"/>
          <w:color w:val="auto"/>
          <w:kern w:val="0"/>
          <w:sz w:val="20"/>
          <w:szCs w:val="20"/>
          <w:lang w:eastAsia="pl-PL"/>
        </w:rPr>
        <w:t>*niepotrzebne skreślić</w:t>
      </w:r>
    </w:p>
    <w:sectPr w:rsidR="00EB5AD1" w:rsidRPr="00233F18" w:rsidSect="002F5AE4">
      <w:footerReference w:type="default" r:id="rId9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2C" w:rsidRDefault="008A632C">
      <w:pPr>
        <w:spacing w:after="0" w:line="240" w:lineRule="auto"/>
      </w:pPr>
      <w:r>
        <w:separator/>
      </w:r>
    </w:p>
  </w:endnote>
  <w:endnote w:type="continuationSeparator" w:id="0">
    <w:p w:rsidR="008A632C" w:rsidRDefault="008A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ill Sans MT">
    <w:altName w:val="Bahnschrift Light"/>
    <w:charset w:val="EE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61" w:rsidRDefault="005B0607">
    <w:pPr>
      <w:pStyle w:val="Stopka"/>
      <w:jc w:val="right"/>
    </w:pPr>
    <w:r>
      <w:fldChar w:fldCharType="begin"/>
    </w:r>
    <w:r w:rsidR="00CF6661">
      <w:instrText>PAGE   \* MERGEFORMAT</w:instrText>
    </w:r>
    <w:r>
      <w:fldChar w:fldCharType="separate"/>
    </w:r>
    <w:r w:rsidR="00237D69">
      <w:rPr>
        <w:noProof/>
      </w:rPr>
      <w:t>4</w:t>
    </w:r>
    <w:r>
      <w:fldChar w:fldCharType="end"/>
    </w:r>
  </w:p>
  <w:p w:rsidR="00EB5AD1" w:rsidRDefault="00EB5AD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2C" w:rsidRDefault="008A632C">
      <w:pPr>
        <w:spacing w:after="0" w:line="240" w:lineRule="auto"/>
      </w:pPr>
      <w:r>
        <w:separator/>
      </w:r>
    </w:p>
  </w:footnote>
  <w:footnote w:type="continuationSeparator" w:id="0">
    <w:p w:rsidR="008A632C" w:rsidRDefault="008A6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2202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2868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kern w:val="1"/>
        <w:sz w:val="22"/>
        <w:szCs w:val="22"/>
        <w:lang w:eastAsia="pl-PL"/>
      </w:rPr>
    </w:lvl>
  </w:abstractNum>
  <w:abstractNum w:abstractNumId="7">
    <w:nsid w:val="00000008"/>
    <w:multiLevelType w:val="single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33C004E7"/>
    <w:multiLevelType w:val="hybridMultilevel"/>
    <w:tmpl w:val="E8D4CF92"/>
    <w:lvl w:ilvl="0" w:tplc="9FB210F6">
      <w:start w:val="1"/>
      <w:numFmt w:val="bullet"/>
      <w:lvlText w:val="˗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01F1A"/>
    <w:rsid w:val="00004F2B"/>
    <w:rsid w:val="000258B3"/>
    <w:rsid w:val="000429D2"/>
    <w:rsid w:val="000628B4"/>
    <w:rsid w:val="00067444"/>
    <w:rsid w:val="00093CB6"/>
    <w:rsid w:val="000B2C50"/>
    <w:rsid w:val="000C1761"/>
    <w:rsid w:val="000E6E25"/>
    <w:rsid w:val="00101F1A"/>
    <w:rsid w:val="0010613D"/>
    <w:rsid w:val="00131C64"/>
    <w:rsid w:val="00161FD8"/>
    <w:rsid w:val="00181826"/>
    <w:rsid w:val="0019251C"/>
    <w:rsid w:val="0021160D"/>
    <w:rsid w:val="00224E0F"/>
    <w:rsid w:val="00233F18"/>
    <w:rsid w:val="00237D69"/>
    <w:rsid w:val="00252562"/>
    <w:rsid w:val="002568F2"/>
    <w:rsid w:val="00291A2B"/>
    <w:rsid w:val="002E32DF"/>
    <w:rsid w:val="002F5AE4"/>
    <w:rsid w:val="002F6DEA"/>
    <w:rsid w:val="003147B0"/>
    <w:rsid w:val="00355F67"/>
    <w:rsid w:val="0039759C"/>
    <w:rsid w:val="003D378A"/>
    <w:rsid w:val="003F1961"/>
    <w:rsid w:val="00410C5C"/>
    <w:rsid w:val="004131A7"/>
    <w:rsid w:val="0042706E"/>
    <w:rsid w:val="00476ADE"/>
    <w:rsid w:val="00480B1E"/>
    <w:rsid w:val="00484894"/>
    <w:rsid w:val="004C0BA1"/>
    <w:rsid w:val="00526616"/>
    <w:rsid w:val="005824F8"/>
    <w:rsid w:val="005B0607"/>
    <w:rsid w:val="005D2356"/>
    <w:rsid w:val="00642506"/>
    <w:rsid w:val="00662C6F"/>
    <w:rsid w:val="00677D13"/>
    <w:rsid w:val="0076335E"/>
    <w:rsid w:val="007F1BB2"/>
    <w:rsid w:val="00802305"/>
    <w:rsid w:val="00887DAB"/>
    <w:rsid w:val="008A632C"/>
    <w:rsid w:val="008C3EA8"/>
    <w:rsid w:val="008F5ACF"/>
    <w:rsid w:val="008F661D"/>
    <w:rsid w:val="0092638A"/>
    <w:rsid w:val="00936047"/>
    <w:rsid w:val="00993FAA"/>
    <w:rsid w:val="009F22C7"/>
    <w:rsid w:val="00A35A54"/>
    <w:rsid w:val="00A41503"/>
    <w:rsid w:val="00A50097"/>
    <w:rsid w:val="00A64183"/>
    <w:rsid w:val="00A800BA"/>
    <w:rsid w:val="00AA1496"/>
    <w:rsid w:val="00AC15E6"/>
    <w:rsid w:val="00B05F51"/>
    <w:rsid w:val="00B3312B"/>
    <w:rsid w:val="00B334EE"/>
    <w:rsid w:val="00B65AA8"/>
    <w:rsid w:val="00BA7332"/>
    <w:rsid w:val="00BB5F09"/>
    <w:rsid w:val="00BE015A"/>
    <w:rsid w:val="00C27106"/>
    <w:rsid w:val="00C431A9"/>
    <w:rsid w:val="00C522FB"/>
    <w:rsid w:val="00C67C4C"/>
    <w:rsid w:val="00C73526"/>
    <w:rsid w:val="00C86FDA"/>
    <w:rsid w:val="00CC43B1"/>
    <w:rsid w:val="00CF6661"/>
    <w:rsid w:val="00D064FD"/>
    <w:rsid w:val="00D82ED8"/>
    <w:rsid w:val="00D9160D"/>
    <w:rsid w:val="00DF31C0"/>
    <w:rsid w:val="00E36961"/>
    <w:rsid w:val="00E531F5"/>
    <w:rsid w:val="00E96253"/>
    <w:rsid w:val="00EB5AD1"/>
    <w:rsid w:val="00F2241F"/>
    <w:rsid w:val="00F44CBA"/>
    <w:rsid w:val="00FE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FDA"/>
    <w:pPr>
      <w:suppressAutoHyphens/>
      <w:spacing w:after="119" w:line="211" w:lineRule="auto"/>
    </w:pPr>
    <w:rPr>
      <w:rFonts w:ascii="Gill Sans MT" w:hAnsi="Gill Sans MT" w:cs="Gill Sans MT"/>
      <w:color w:val="000000"/>
      <w:kern w:val="1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FDA"/>
    <w:rPr>
      <w:rFonts w:ascii="Times New Roman" w:hAnsi="Times New Roman" w:cs="Times New Roman"/>
      <w:sz w:val="22"/>
      <w:szCs w:val="22"/>
    </w:rPr>
  </w:style>
  <w:style w:type="character" w:customStyle="1" w:styleId="WW8Num1z1">
    <w:name w:val="WW8Num1z1"/>
    <w:rsid w:val="00C86FDA"/>
  </w:style>
  <w:style w:type="character" w:customStyle="1" w:styleId="WW8Num1z2">
    <w:name w:val="WW8Num1z2"/>
    <w:rsid w:val="00C86FDA"/>
  </w:style>
  <w:style w:type="character" w:customStyle="1" w:styleId="WW8Num1z3">
    <w:name w:val="WW8Num1z3"/>
    <w:rsid w:val="00C86FDA"/>
  </w:style>
  <w:style w:type="character" w:customStyle="1" w:styleId="WW8Num1z4">
    <w:name w:val="WW8Num1z4"/>
    <w:rsid w:val="00C86FDA"/>
  </w:style>
  <w:style w:type="character" w:customStyle="1" w:styleId="WW8Num1z5">
    <w:name w:val="WW8Num1z5"/>
    <w:rsid w:val="00C86FDA"/>
  </w:style>
  <w:style w:type="character" w:customStyle="1" w:styleId="WW8Num1z6">
    <w:name w:val="WW8Num1z6"/>
    <w:rsid w:val="00C86FDA"/>
  </w:style>
  <w:style w:type="character" w:customStyle="1" w:styleId="WW8Num1z7">
    <w:name w:val="WW8Num1z7"/>
    <w:rsid w:val="00C86FDA"/>
  </w:style>
  <w:style w:type="character" w:customStyle="1" w:styleId="WW8Num1z8">
    <w:name w:val="WW8Num1z8"/>
    <w:rsid w:val="00C86FDA"/>
  </w:style>
  <w:style w:type="character" w:customStyle="1" w:styleId="WW8Num2z0">
    <w:name w:val="WW8Num2z0"/>
    <w:rsid w:val="00C86FDA"/>
    <w:rPr>
      <w:rFonts w:ascii="Symbol" w:hAnsi="Symbol" w:cs="Symbol" w:hint="default"/>
      <w:color w:val="auto"/>
    </w:rPr>
  </w:style>
  <w:style w:type="character" w:customStyle="1" w:styleId="WW8Num2z1">
    <w:name w:val="WW8Num2z1"/>
    <w:rsid w:val="00C86FDA"/>
    <w:rPr>
      <w:rFonts w:ascii="Courier New" w:hAnsi="Courier New" w:cs="Courier New" w:hint="default"/>
    </w:rPr>
  </w:style>
  <w:style w:type="character" w:customStyle="1" w:styleId="WW8Num2z2">
    <w:name w:val="WW8Num2z2"/>
    <w:rsid w:val="00C86FDA"/>
    <w:rPr>
      <w:rFonts w:ascii="Wingdings" w:hAnsi="Wingdings" w:cs="Wingdings" w:hint="default"/>
    </w:rPr>
  </w:style>
  <w:style w:type="character" w:customStyle="1" w:styleId="WW8Num2z3">
    <w:name w:val="WW8Num2z3"/>
    <w:rsid w:val="00C86FDA"/>
    <w:rPr>
      <w:rFonts w:ascii="Symbol" w:hAnsi="Symbol" w:cs="Symbol" w:hint="default"/>
    </w:rPr>
  </w:style>
  <w:style w:type="character" w:customStyle="1" w:styleId="WW8Num3z0">
    <w:name w:val="WW8Num3z0"/>
    <w:rsid w:val="00C86FDA"/>
    <w:rPr>
      <w:rFonts w:ascii="Wingdings" w:hAnsi="Wingdings" w:cs="Wingdings" w:hint="default"/>
    </w:rPr>
  </w:style>
  <w:style w:type="character" w:customStyle="1" w:styleId="WW8Num3z1">
    <w:name w:val="WW8Num3z1"/>
    <w:rsid w:val="00C86FDA"/>
    <w:rPr>
      <w:rFonts w:ascii="Courier New" w:hAnsi="Courier New" w:cs="Courier New" w:hint="default"/>
    </w:rPr>
  </w:style>
  <w:style w:type="character" w:customStyle="1" w:styleId="WW8Num3z3">
    <w:name w:val="WW8Num3z3"/>
    <w:rsid w:val="00C86FDA"/>
    <w:rPr>
      <w:rFonts w:ascii="Symbol" w:hAnsi="Symbol" w:cs="Symbol" w:hint="default"/>
    </w:rPr>
  </w:style>
  <w:style w:type="character" w:customStyle="1" w:styleId="WW8Num4z0">
    <w:name w:val="WW8Num4z0"/>
    <w:rsid w:val="00C86FDA"/>
  </w:style>
  <w:style w:type="character" w:customStyle="1" w:styleId="WW8Num4z1">
    <w:name w:val="WW8Num4z1"/>
    <w:rsid w:val="00C86FDA"/>
  </w:style>
  <w:style w:type="character" w:customStyle="1" w:styleId="WW8Num4z2">
    <w:name w:val="WW8Num4z2"/>
    <w:rsid w:val="00C86FDA"/>
  </w:style>
  <w:style w:type="character" w:customStyle="1" w:styleId="WW8Num4z3">
    <w:name w:val="WW8Num4z3"/>
    <w:rsid w:val="00C86FDA"/>
  </w:style>
  <w:style w:type="character" w:customStyle="1" w:styleId="WW8Num4z4">
    <w:name w:val="WW8Num4z4"/>
    <w:rsid w:val="00C86FDA"/>
  </w:style>
  <w:style w:type="character" w:customStyle="1" w:styleId="WW8Num4z5">
    <w:name w:val="WW8Num4z5"/>
    <w:rsid w:val="00C86FDA"/>
  </w:style>
  <w:style w:type="character" w:customStyle="1" w:styleId="WW8Num4z6">
    <w:name w:val="WW8Num4z6"/>
    <w:rsid w:val="00C86FDA"/>
  </w:style>
  <w:style w:type="character" w:customStyle="1" w:styleId="WW8Num4z7">
    <w:name w:val="WW8Num4z7"/>
    <w:rsid w:val="00C86FDA"/>
  </w:style>
  <w:style w:type="character" w:customStyle="1" w:styleId="WW8Num4z8">
    <w:name w:val="WW8Num4z8"/>
    <w:rsid w:val="00C86FDA"/>
  </w:style>
  <w:style w:type="character" w:customStyle="1" w:styleId="WW8Num5z0">
    <w:name w:val="WW8Num5z0"/>
    <w:rsid w:val="00C86FDA"/>
  </w:style>
  <w:style w:type="character" w:customStyle="1" w:styleId="WW8Num5z1">
    <w:name w:val="WW8Num5z1"/>
    <w:rsid w:val="00C86FDA"/>
  </w:style>
  <w:style w:type="character" w:customStyle="1" w:styleId="WW8Num5z2">
    <w:name w:val="WW8Num5z2"/>
    <w:rsid w:val="00C86FDA"/>
  </w:style>
  <w:style w:type="character" w:customStyle="1" w:styleId="WW8Num5z3">
    <w:name w:val="WW8Num5z3"/>
    <w:rsid w:val="00C86FDA"/>
  </w:style>
  <w:style w:type="character" w:customStyle="1" w:styleId="WW8Num5z4">
    <w:name w:val="WW8Num5z4"/>
    <w:rsid w:val="00C86FDA"/>
  </w:style>
  <w:style w:type="character" w:customStyle="1" w:styleId="WW8Num5z5">
    <w:name w:val="WW8Num5z5"/>
    <w:rsid w:val="00C86FDA"/>
  </w:style>
  <w:style w:type="character" w:customStyle="1" w:styleId="WW8Num5z6">
    <w:name w:val="WW8Num5z6"/>
    <w:rsid w:val="00C86FDA"/>
  </w:style>
  <w:style w:type="character" w:customStyle="1" w:styleId="WW8Num5z7">
    <w:name w:val="WW8Num5z7"/>
    <w:rsid w:val="00C86FDA"/>
  </w:style>
  <w:style w:type="character" w:customStyle="1" w:styleId="WW8Num5z8">
    <w:name w:val="WW8Num5z8"/>
    <w:rsid w:val="00C86FDA"/>
  </w:style>
  <w:style w:type="character" w:customStyle="1" w:styleId="WW8Num6z0">
    <w:name w:val="WW8Num6z0"/>
    <w:rsid w:val="00C86FDA"/>
    <w:rPr>
      <w:rFonts w:ascii="Symbol" w:hAnsi="Symbol" w:cs="Symbol" w:hint="default"/>
    </w:rPr>
  </w:style>
  <w:style w:type="character" w:customStyle="1" w:styleId="WW8Num6z1">
    <w:name w:val="WW8Num6z1"/>
    <w:rsid w:val="00C86FDA"/>
    <w:rPr>
      <w:rFonts w:ascii="Courier New" w:hAnsi="Courier New" w:cs="Courier New" w:hint="default"/>
    </w:rPr>
  </w:style>
  <w:style w:type="character" w:customStyle="1" w:styleId="WW8Num6z2">
    <w:name w:val="WW8Num6z2"/>
    <w:rsid w:val="00C86FDA"/>
    <w:rPr>
      <w:rFonts w:ascii="Wingdings" w:hAnsi="Wingdings" w:cs="Wingdings" w:hint="default"/>
    </w:rPr>
  </w:style>
  <w:style w:type="character" w:customStyle="1" w:styleId="WW8Num7z0">
    <w:name w:val="WW8Num7z0"/>
    <w:rsid w:val="00C86FDA"/>
    <w:rPr>
      <w:rFonts w:ascii="Times New Roman" w:hAnsi="Times New Roman" w:cs="Times New Roman"/>
    </w:rPr>
  </w:style>
  <w:style w:type="character" w:customStyle="1" w:styleId="WW8Num7z1">
    <w:name w:val="WW8Num7z1"/>
    <w:rsid w:val="00C86FDA"/>
  </w:style>
  <w:style w:type="character" w:customStyle="1" w:styleId="WW8Num7z2">
    <w:name w:val="WW8Num7z2"/>
    <w:rsid w:val="00C86FDA"/>
  </w:style>
  <w:style w:type="character" w:customStyle="1" w:styleId="WW8Num7z3">
    <w:name w:val="WW8Num7z3"/>
    <w:rsid w:val="00C86FDA"/>
  </w:style>
  <w:style w:type="character" w:customStyle="1" w:styleId="WW8Num7z4">
    <w:name w:val="WW8Num7z4"/>
    <w:rsid w:val="00C86FDA"/>
  </w:style>
  <w:style w:type="character" w:customStyle="1" w:styleId="WW8Num7z5">
    <w:name w:val="WW8Num7z5"/>
    <w:rsid w:val="00C86FDA"/>
  </w:style>
  <w:style w:type="character" w:customStyle="1" w:styleId="WW8Num7z6">
    <w:name w:val="WW8Num7z6"/>
    <w:rsid w:val="00C86FDA"/>
  </w:style>
  <w:style w:type="character" w:customStyle="1" w:styleId="WW8Num7z7">
    <w:name w:val="WW8Num7z7"/>
    <w:rsid w:val="00C86FDA"/>
  </w:style>
  <w:style w:type="character" w:customStyle="1" w:styleId="WW8Num7z8">
    <w:name w:val="WW8Num7z8"/>
    <w:rsid w:val="00C86FDA"/>
  </w:style>
  <w:style w:type="character" w:customStyle="1" w:styleId="WW8Num8z0">
    <w:name w:val="WW8Num8z0"/>
    <w:rsid w:val="00C86FDA"/>
    <w:rPr>
      <w:rFonts w:ascii="Gill Sans MT" w:eastAsia="Times New Roman" w:hAnsi="Gill Sans MT" w:cs="Times New Roman"/>
    </w:rPr>
  </w:style>
  <w:style w:type="character" w:customStyle="1" w:styleId="WW8Num8z1">
    <w:name w:val="WW8Num8z1"/>
    <w:rsid w:val="00C86FDA"/>
  </w:style>
  <w:style w:type="character" w:customStyle="1" w:styleId="WW8Num8z2">
    <w:name w:val="WW8Num8z2"/>
    <w:rsid w:val="00C86FDA"/>
  </w:style>
  <w:style w:type="character" w:customStyle="1" w:styleId="WW8Num8z3">
    <w:name w:val="WW8Num8z3"/>
    <w:rsid w:val="00C86FDA"/>
  </w:style>
  <w:style w:type="character" w:customStyle="1" w:styleId="WW8Num8z4">
    <w:name w:val="WW8Num8z4"/>
    <w:rsid w:val="00C86FDA"/>
  </w:style>
  <w:style w:type="character" w:customStyle="1" w:styleId="WW8Num8z5">
    <w:name w:val="WW8Num8z5"/>
    <w:rsid w:val="00C86FDA"/>
  </w:style>
  <w:style w:type="character" w:customStyle="1" w:styleId="WW8Num8z6">
    <w:name w:val="WW8Num8z6"/>
    <w:rsid w:val="00C86FDA"/>
  </w:style>
  <w:style w:type="character" w:customStyle="1" w:styleId="WW8Num8z7">
    <w:name w:val="WW8Num8z7"/>
    <w:rsid w:val="00C86FDA"/>
  </w:style>
  <w:style w:type="character" w:customStyle="1" w:styleId="WW8Num8z8">
    <w:name w:val="WW8Num8z8"/>
    <w:rsid w:val="00C86FDA"/>
  </w:style>
  <w:style w:type="character" w:customStyle="1" w:styleId="WW8Num9z0">
    <w:name w:val="WW8Num9z0"/>
    <w:rsid w:val="00C86FDA"/>
  </w:style>
  <w:style w:type="character" w:customStyle="1" w:styleId="WW8Num9z1">
    <w:name w:val="WW8Num9z1"/>
    <w:rsid w:val="00C86FDA"/>
  </w:style>
  <w:style w:type="character" w:customStyle="1" w:styleId="WW8Num9z2">
    <w:name w:val="WW8Num9z2"/>
    <w:rsid w:val="00C86FDA"/>
  </w:style>
  <w:style w:type="character" w:customStyle="1" w:styleId="WW8Num9z3">
    <w:name w:val="WW8Num9z3"/>
    <w:rsid w:val="00C86FDA"/>
  </w:style>
  <w:style w:type="character" w:customStyle="1" w:styleId="WW8Num9z4">
    <w:name w:val="WW8Num9z4"/>
    <w:rsid w:val="00C86FDA"/>
  </w:style>
  <w:style w:type="character" w:customStyle="1" w:styleId="WW8Num9z5">
    <w:name w:val="WW8Num9z5"/>
    <w:rsid w:val="00C86FDA"/>
  </w:style>
  <w:style w:type="character" w:customStyle="1" w:styleId="WW8Num9z6">
    <w:name w:val="WW8Num9z6"/>
    <w:rsid w:val="00C86FDA"/>
  </w:style>
  <w:style w:type="character" w:customStyle="1" w:styleId="WW8Num9z7">
    <w:name w:val="WW8Num9z7"/>
    <w:rsid w:val="00C86FDA"/>
  </w:style>
  <w:style w:type="character" w:customStyle="1" w:styleId="WW8Num9z8">
    <w:name w:val="WW8Num9z8"/>
    <w:rsid w:val="00C86FDA"/>
  </w:style>
  <w:style w:type="character" w:customStyle="1" w:styleId="WW8Num10z0">
    <w:name w:val="WW8Num10z0"/>
    <w:rsid w:val="00C86FDA"/>
    <w:rPr>
      <w:rFonts w:hint="default"/>
    </w:rPr>
  </w:style>
  <w:style w:type="character" w:customStyle="1" w:styleId="WW8Num10z1">
    <w:name w:val="WW8Num10z1"/>
    <w:rsid w:val="00C86FDA"/>
  </w:style>
  <w:style w:type="character" w:customStyle="1" w:styleId="WW8Num10z2">
    <w:name w:val="WW8Num10z2"/>
    <w:rsid w:val="00C86FDA"/>
  </w:style>
  <w:style w:type="character" w:customStyle="1" w:styleId="WW8Num10z3">
    <w:name w:val="WW8Num10z3"/>
    <w:rsid w:val="00C86FDA"/>
  </w:style>
  <w:style w:type="character" w:customStyle="1" w:styleId="WW8Num10z4">
    <w:name w:val="WW8Num10z4"/>
    <w:rsid w:val="00C86FDA"/>
  </w:style>
  <w:style w:type="character" w:customStyle="1" w:styleId="WW8Num10z5">
    <w:name w:val="WW8Num10z5"/>
    <w:rsid w:val="00C86FDA"/>
  </w:style>
  <w:style w:type="character" w:customStyle="1" w:styleId="WW8Num10z6">
    <w:name w:val="WW8Num10z6"/>
    <w:rsid w:val="00C86FDA"/>
  </w:style>
  <w:style w:type="character" w:customStyle="1" w:styleId="WW8Num10z7">
    <w:name w:val="WW8Num10z7"/>
    <w:rsid w:val="00C86FDA"/>
  </w:style>
  <w:style w:type="character" w:customStyle="1" w:styleId="WW8Num10z8">
    <w:name w:val="WW8Num10z8"/>
    <w:rsid w:val="00C86FDA"/>
  </w:style>
  <w:style w:type="character" w:customStyle="1" w:styleId="WW8Num11z0">
    <w:name w:val="WW8Num11z0"/>
    <w:rsid w:val="00C86FDA"/>
    <w:rPr>
      <w:rFonts w:ascii="Symbol" w:hAnsi="Symbol" w:cs="Symbol" w:hint="default"/>
      <w:color w:val="auto"/>
    </w:rPr>
  </w:style>
  <w:style w:type="character" w:customStyle="1" w:styleId="WW8Num11z1">
    <w:name w:val="WW8Num11z1"/>
    <w:rsid w:val="00C86FDA"/>
    <w:rPr>
      <w:rFonts w:hint="default"/>
      <w:color w:val="auto"/>
    </w:rPr>
  </w:style>
  <w:style w:type="character" w:customStyle="1" w:styleId="WW8Num11z2">
    <w:name w:val="WW8Num11z2"/>
    <w:rsid w:val="00C86FDA"/>
    <w:rPr>
      <w:rFonts w:ascii="Wingdings" w:hAnsi="Wingdings" w:cs="Wingdings" w:hint="default"/>
    </w:rPr>
  </w:style>
  <w:style w:type="character" w:customStyle="1" w:styleId="WW8Num11z3">
    <w:name w:val="WW8Num11z3"/>
    <w:rsid w:val="00C86FDA"/>
    <w:rPr>
      <w:rFonts w:ascii="Symbol" w:hAnsi="Symbol" w:cs="Symbol" w:hint="default"/>
    </w:rPr>
  </w:style>
  <w:style w:type="character" w:customStyle="1" w:styleId="WW8Num11z4">
    <w:name w:val="WW8Num11z4"/>
    <w:rsid w:val="00C86FDA"/>
    <w:rPr>
      <w:rFonts w:ascii="Courier New" w:hAnsi="Courier New" w:cs="Courier New" w:hint="default"/>
    </w:rPr>
  </w:style>
  <w:style w:type="character" w:customStyle="1" w:styleId="WW8Num12z0">
    <w:name w:val="WW8Num12z0"/>
    <w:rsid w:val="00C86FDA"/>
  </w:style>
  <w:style w:type="character" w:customStyle="1" w:styleId="WW8Num12z1">
    <w:name w:val="WW8Num12z1"/>
    <w:rsid w:val="00C86FDA"/>
  </w:style>
  <w:style w:type="character" w:customStyle="1" w:styleId="WW8Num12z2">
    <w:name w:val="WW8Num12z2"/>
    <w:rsid w:val="00C86FDA"/>
  </w:style>
  <w:style w:type="character" w:customStyle="1" w:styleId="WW8Num12z3">
    <w:name w:val="WW8Num12z3"/>
    <w:rsid w:val="00C86FDA"/>
  </w:style>
  <w:style w:type="character" w:customStyle="1" w:styleId="WW8Num12z4">
    <w:name w:val="WW8Num12z4"/>
    <w:rsid w:val="00C86FDA"/>
  </w:style>
  <w:style w:type="character" w:customStyle="1" w:styleId="WW8Num12z5">
    <w:name w:val="WW8Num12z5"/>
    <w:rsid w:val="00C86FDA"/>
  </w:style>
  <w:style w:type="character" w:customStyle="1" w:styleId="WW8Num12z6">
    <w:name w:val="WW8Num12z6"/>
    <w:rsid w:val="00C86FDA"/>
  </w:style>
  <w:style w:type="character" w:customStyle="1" w:styleId="WW8Num12z7">
    <w:name w:val="WW8Num12z7"/>
    <w:rsid w:val="00C86FDA"/>
  </w:style>
  <w:style w:type="character" w:customStyle="1" w:styleId="WW8Num12z8">
    <w:name w:val="WW8Num12z8"/>
    <w:rsid w:val="00C86FDA"/>
  </w:style>
  <w:style w:type="character" w:customStyle="1" w:styleId="WW8Num13z0">
    <w:name w:val="WW8Num13z0"/>
    <w:rsid w:val="00C86FDA"/>
    <w:rPr>
      <w:rFonts w:ascii="Wingdings" w:hAnsi="Wingdings" w:cs="Wingdings" w:hint="default"/>
    </w:rPr>
  </w:style>
  <w:style w:type="character" w:customStyle="1" w:styleId="WW8Num13z1">
    <w:name w:val="WW8Num13z1"/>
    <w:rsid w:val="00C86FDA"/>
    <w:rPr>
      <w:rFonts w:ascii="Courier New" w:hAnsi="Courier New" w:cs="Courier New" w:hint="default"/>
    </w:rPr>
  </w:style>
  <w:style w:type="character" w:customStyle="1" w:styleId="WW8Num13z3">
    <w:name w:val="WW8Num13z3"/>
    <w:rsid w:val="00C86FDA"/>
    <w:rPr>
      <w:rFonts w:ascii="Symbol" w:hAnsi="Symbol" w:cs="Symbol" w:hint="default"/>
    </w:rPr>
  </w:style>
  <w:style w:type="character" w:customStyle="1" w:styleId="WW8Num14z0">
    <w:name w:val="WW8Num14z0"/>
    <w:rsid w:val="00C86FDA"/>
    <w:rPr>
      <w:rFonts w:ascii="Wingdings" w:hAnsi="Wingdings" w:cs="Wingdings" w:hint="default"/>
    </w:rPr>
  </w:style>
  <w:style w:type="character" w:customStyle="1" w:styleId="WW8Num14z1">
    <w:name w:val="WW8Num14z1"/>
    <w:rsid w:val="00C86FD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3">
    <w:name w:val="WW8Num14z3"/>
    <w:rsid w:val="00C86FDA"/>
    <w:rPr>
      <w:rFonts w:ascii="Symbol" w:hAnsi="Symbol" w:cs="Symbol" w:hint="default"/>
    </w:rPr>
  </w:style>
  <w:style w:type="character" w:customStyle="1" w:styleId="WW8Num14z4">
    <w:name w:val="WW8Num14z4"/>
    <w:rsid w:val="00C86FDA"/>
    <w:rPr>
      <w:rFonts w:ascii="Courier New" w:hAnsi="Courier New" w:cs="Courier New" w:hint="default"/>
    </w:rPr>
  </w:style>
  <w:style w:type="character" w:customStyle="1" w:styleId="WW8Num15z0">
    <w:name w:val="WW8Num15z0"/>
    <w:rsid w:val="00C86FDA"/>
    <w:rPr>
      <w:rFonts w:hint="default"/>
      <w:i/>
    </w:rPr>
  </w:style>
  <w:style w:type="character" w:customStyle="1" w:styleId="WW8Num15z1">
    <w:name w:val="WW8Num15z1"/>
    <w:rsid w:val="00C86FDA"/>
  </w:style>
  <w:style w:type="character" w:customStyle="1" w:styleId="WW8Num15z2">
    <w:name w:val="WW8Num15z2"/>
    <w:rsid w:val="00C86FDA"/>
  </w:style>
  <w:style w:type="character" w:customStyle="1" w:styleId="WW8Num15z3">
    <w:name w:val="WW8Num15z3"/>
    <w:rsid w:val="00C86FDA"/>
  </w:style>
  <w:style w:type="character" w:customStyle="1" w:styleId="WW8Num15z4">
    <w:name w:val="WW8Num15z4"/>
    <w:rsid w:val="00C86FDA"/>
  </w:style>
  <w:style w:type="character" w:customStyle="1" w:styleId="WW8Num15z5">
    <w:name w:val="WW8Num15z5"/>
    <w:rsid w:val="00C86FDA"/>
  </w:style>
  <w:style w:type="character" w:customStyle="1" w:styleId="WW8Num15z6">
    <w:name w:val="WW8Num15z6"/>
    <w:rsid w:val="00C86FDA"/>
  </w:style>
  <w:style w:type="character" w:customStyle="1" w:styleId="WW8Num15z7">
    <w:name w:val="WW8Num15z7"/>
    <w:rsid w:val="00C86FDA"/>
  </w:style>
  <w:style w:type="character" w:customStyle="1" w:styleId="WW8Num15z8">
    <w:name w:val="WW8Num15z8"/>
    <w:rsid w:val="00C86FDA"/>
  </w:style>
  <w:style w:type="character" w:customStyle="1" w:styleId="WW8Num16z0">
    <w:name w:val="WW8Num16z0"/>
    <w:rsid w:val="00C86FDA"/>
    <w:rPr>
      <w:rFonts w:ascii="Symbol" w:hAnsi="Symbol" w:cs="Symbol" w:hint="default"/>
      <w:sz w:val="20"/>
    </w:rPr>
  </w:style>
  <w:style w:type="character" w:customStyle="1" w:styleId="WW8Num16z1">
    <w:name w:val="WW8Num16z1"/>
    <w:rsid w:val="00C86FDA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C86FDA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C86FDA"/>
  </w:style>
  <w:style w:type="character" w:customStyle="1" w:styleId="WW8Num17z1">
    <w:name w:val="WW8Num17z1"/>
    <w:rsid w:val="00C86FDA"/>
  </w:style>
  <w:style w:type="character" w:customStyle="1" w:styleId="WW8Num17z2">
    <w:name w:val="WW8Num17z2"/>
    <w:rsid w:val="00C86FDA"/>
  </w:style>
  <w:style w:type="character" w:customStyle="1" w:styleId="WW8Num17z3">
    <w:name w:val="WW8Num17z3"/>
    <w:rsid w:val="00C86FDA"/>
  </w:style>
  <w:style w:type="character" w:customStyle="1" w:styleId="WW8Num17z4">
    <w:name w:val="WW8Num17z4"/>
    <w:rsid w:val="00C86FDA"/>
  </w:style>
  <w:style w:type="character" w:customStyle="1" w:styleId="WW8Num17z5">
    <w:name w:val="WW8Num17z5"/>
    <w:rsid w:val="00C86FDA"/>
  </w:style>
  <w:style w:type="character" w:customStyle="1" w:styleId="WW8Num17z6">
    <w:name w:val="WW8Num17z6"/>
    <w:rsid w:val="00C86FDA"/>
  </w:style>
  <w:style w:type="character" w:customStyle="1" w:styleId="WW8Num17z7">
    <w:name w:val="WW8Num17z7"/>
    <w:rsid w:val="00C86FDA"/>
  </w:style>
  <w:style w:type="character" w:customStyle="1" w:styleId="WW8Num17z8">
    <w:name w:val="WW8Num17z8"/>
    <w:rsid w:val="00C86FDA"/>
  </w:style>
  <w:style w:type="character" w:customStyle="1" w:styleId="WW8Num18z0">
    <w:name w:val="WW8Num18z0"/>
    <w:rsid w:val="00C86FDA"/>
    <w:rPr>
      <w:rFonts w:hint="default"/>
    </w:rPr>
  </w:style>
  <w:style w:type="character" w:customStyle="1" w:styleId="WW8Num18z1">
    <w:name w:val="WW8Num18z1"/>
    <w:rsid w:val="00C86FDA"/>
  </w:style>
  <w:style w:type="character" w:customStyle="1" w:styleId="WW8Num18z2">
    <w:name w:val="WW8Num18z2"/>
    <w:rsid w:val="00C86FDA"/>
  </w:style>
  <w:style w:type="character" w:customStyle="1" w:styleId="WW8Num18z3">
    <w:name w:val="WW8Num18z3"/>
    <w:rsid w:val="00C86FDA"/>
  </w:style>
  <w:style w:type="character" w:customStyle="1" w:styleId="WW8Num18z4">
    <w:name w:val="WW8Num18z4"/>
    <w:rsid w:val="00C86FDA"/>
  </w:style>
  <w:style w:type="character" w:customStyle="1" w:styleId="WW8Num18z5">
    <w:name w:val="WW8Num18z5"/>
    <w:rsid w:val="00C86FDA"/>
  </w:style>
  <w:style w:type="character" w:customStyle="1" w:styleId="WW8Num18z6">
    <w:name w:val="WW8Num18z6"/>
    <w:rsid w:val="00C86FDA"/>
  </w:style>
  <w:style w:type="character" w:customStyle="1" w:styleId="WW8Num18z7">
    <w:name w:val="WW8Num18z7"/>
    <w:rsid w:val="00C86FDA"/>
  </w:style>
  <w:style w:type="character" w:customStyle="1" w:styleId="WW8Num18z8">
    <w:name w:val="WW8Num18z8"/>
    <w:rsid w:val="00C86FDA"/>
  </w:style>
  <w:style w:type="character" w:customStyle="1" w:styleId="WW8Num19z0">
    <w:name w:val="WW8Num19z0"/>
    <w:rsid w:val="00C86FDA"/>
    <w:rPr>
      <w:rFonts w:ascii="Times New Roman" w:eastAsia="Times New Roman" w:hAnsi="Times New Roman" w:cs="Times New Roman"/>
      <w:kern w:val="1"/>
      <w:sz w:val="22"/>
      <w:szCs w:val="22"/>
      <w:lang w:eastAsia="pl-PL"/>
    </w:rPr>
  </w:style>
  <w:style w:type="character" w:customStyle="1" w:styleId="WW8Num19z1">
    <w:name w:val="WW8Num19z1"/>
    <w:rsid w:val="00C86FDA"/>
  </w:style>
  <w:style w:type="character" w:customStyle="1" w:styleId="WW8Num19z2">
    <w:name w:val="WW8Num19z2"/>
    <w:rsid w:val="00C86FDA"/>
  </w:style>
  <w:style w:type="character" w:customStyle="1" w:styleId="WW8Num19z3">
    <w:name w:val="WW8Num19z3"/>
    <w:rsid w:val="00C86FDA"/>
  </w:style>
  <w:style w:type="character" w:customStyle="1" w:styleId="WW8Num19z4">
    <w:name w:val="WW8Num19z4"/>
    <w:rsid w:val="00C86FDA"/>
  </w:style>
  <w:style w:type="character" w:customStyle="1" w:styleId="WW8Num19z5">
    <w:name w:val="WW8Num19z5"/>
    <w:rsid w:val="00C86FDA"/>
  </w:style>
  <w:style w:type="character" w:customStyle="1" w:styleId="WW8Num19z6">
    <w:name w:val="WW8Num19z6"/>
    <w:rsid w:val="00C86FDA"/>
  </w:style>
  <w:style w:type="character" w:customStyle="1" w:styleId="WW8Num19z7">
    <w:name w:val="WW8Num19z7"/>
    <w:rsid w:val="00C86FDA"/>
  </w:style>
  <w:style w:type="character" w:customStyle="1" w:styleId="WW8Num19z8">
    <w:name w:val="WW8Num19z8"/>
    <w:rsid w:val="00C86FDA"/>
  </w:style>
  <w:style w:type="character" w:customStyle="1" w:styleId="WW8Num20z0">
    <w:name w:val="WW8Num20z0"/>
    <w:rsid w:val="00C86FDA"/>
  </w:style>
  <w:style w:type="character" w:customStyle="1" w:styleId="WW8Num20z1">
    <w:name w:val="WW8Num20z1"/>
    <w:rsid w:val="00C86FDA"/>
  </w:style>
  <w:style w:type="character" w:customStyle="1" w:styleId="WW8Num20z2">
    <w:name w:val="WW8Num20z2"/>
    <w:rsid w:val="00C86FDA"/>
  </w:style>
  <w:style w:type="character" w:customStyle="1" w:styleId="WW8Num20z3">
    <w:name w:val="WW8Num20z3"/>
    <w:rsid w:val="00C86FDA"/>
  </w:style>
  <w:style w:type="character" w:customStyle="1" w:styleId="WW8Num20z4">
    <w:name w:val="WW8Num20z4"/>
    <w:rsid w:val="00C86FDA"/>
  </w:style>
  <w:style w:type="character" w:customStyle="1" w:styleId="WW8Num20z5">
    <w:name w:val="WW8Num20z5"/>
    <w:rsid w:val="00C86FDA"/>
  </w:style>
  <w:style w:type="character" w:customStyle="1" w:styleId="WW8Num20z6">
    <w:name w:val="WW8Num20z6"/>
    <w:rsid w:val="00C86FDA"/>
  </w:style>
  <w:style w:type="character" w:customStyle="1" w:styleId="WW8Num20z7">
    <w:name w:val="WW8Num20z7"/>
    <w:rsid w:val="00C86FDA"/>
  </w:style>
  <w:style w:type="character" w:customStyle="1" w:styleId="WW8Num20z8">
    <w:name w:val="WW8Num20z8"/>
    <w:rsid w:val="00C86FDA"/>
  </w:style>
  <w:style w:type="character" w:customStyle="1" w:styleId="WW8Num21z0">
    <w:name w:val="WW8Num21z0"/>
    <w:rsid w:val="00C86FDA"/>
    <w:rPr>
      <w:rFonts w:ascii="Wingdings" w:hAnsi="Wingdings" w:cs="Wingdings" w:hint="default"/>
    </w:rPr>
  </w:style>
  <w:style w:type="character" w:customStyle="1" w:styleId="WW8Num21z1">
    <w:name w:val="WW8Num21z1"/>
    <w:rsid w:val="00C86FDA"/>
    <w:rPr>
      <w:rFonts w:ascii="Courier New" w:hAnsi="Courier New" w:cs="Courier New" w:hint="default"/>
    </w:rPr>
  </w:style>
  <w:style w:type="character" w:customStyle="1" w:styleId="WW8Num21z3">
    <w:name w:val="WW8Num21z3"/>
    <w:rsid w:val="00C86FDA"/>
    <w:rPr>
      <w:rFonts w:ascii="Symbol" w:hAnsi="Symbol" w:cs="Symbol" w:hint="default"/>
    </w:rPr>
  </w:style>
  <w:style w:type="character" w:customStyle="1" w:styleId="WW8Num22z0">
    <w:name w:val="WW8Num22z0"/>
    <w:rsid w:val="00C86FDA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22z1">
    <w:name w:val="WW8Num22z1"/>
    <w:rsid w:val="00C86FDA"/>
  </w:style>
  <w:style w:type="character" w:customStyle="1" w:styleId="WW8Num22z2">
    <w:name w:val="WW8Num22z2"/>
    <w:rsid w:val="00C86FDA"/>
  </w:style>
  <w:style w:type="character" w:customStyle="1" w:styleId="WW8Num22z3">
    <w:name w:val="WW8Num22z3"/>
    <w:rsid w:val="00C86FDA"/>
  </w:style>
  <w:style w:type="character" w:customStyle="1" w:styleId="WW8Num22z4">
    <w:name w:val="WW8Num22z4"/>
    <w:rsid w:val="00C86FDA"/>
  </w:style>
  <w:style w:type="character" w:customStyle="1" w:styleId="WW8Num22z5">
    <w:name w:val="WW8Num22z5"/>
    <w:rsid w:val="00C86FDA"/>
  </w:style>
  <w:style w:type="character" w:customStyle="1" w:styleId="WW8Num22z6">
    <w:name w:val="WW8Num22z6"/>
    <w:rsid w:val="00C86FDA"/>
  </w:style>
  <w:style w:type="character" w:customStyle="1" w:styleId="WW8Num22z7">
    <w:name w:val="WW8Num22z7"/>
    <w:rsid w:val="00C86FDA"/>
  </w:style>
  <w:style w:type="character" w:customStyle="1" w:styleId="WW8Num22z8">
    <w:name w:val="WW8Num22z8"/>
    <w:rsid w:val="00C86FDA"/>
  </w:style>
  <w:style w:type="character" w:customStyle="1" w:styleId="WW8Num23z0">
    <w:name w:val="WW8Num23z0"/>
    <w:rsid w:val="00C86FDA"/>
    <w:rPr>
      <w:rFonts w:ascii="Wingdings" w:hAnsi="Wingdings" w:cs="Wingdings" w:hint="default"/>
    </w:rPr>
  </w:style>
  <w:style w:type="character" w:customStyle="1" w:styleId="WW8Num23z1">
    <w:name w:val="WW8Num23z1"/>
    <w:rsid w:val="00C86FDA"/>
    <w:rPr>
      <w:rFonts w:ascii="Courier New" w:hAnsi="Courier New" w:cs="Courier New" w:hint="default"/>
    </w:rPr>
  </w:style>
  <w:style w:type="character" w:customStyle="1" w:styleId="WW8Num23z3">
    <w:name w:val="WW8Num23z3"/>
    <w:rsid w:val="00C86FDA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C86FDA"/>
  </w:style>
  <w:style w:type="character" w:customStyle="1" w:styleId="c0">
    <w:name w:val="c0"/>
    <w:basedOn w:val="Domylnaczcionkaakapitu1"/>
    <w:rsid w:val="00C86FDA"/>
  </w:style>
  <w:style w:type="character" w:styleId="Hipercze">
    <w:name w:val="Hyperlink"/>
    <w:rsid w:val="00C86FDA"/>
    <w:rPr>
      <w:color w:val="0066CC"/>
      <w:u w:val="single"/>
    </w:rPr>
  </w:style>
  <w:style w:type="character" w:styleId="Numerstrony">
    <w:name w:val="page number"/>
    <w:basedOn w:val="Domylnaczcionkaakapitu1"/>
    <w:rsid w:val="00C86FDA"/>
  </w:style>
  <w:style w:type="character" w:styleId="Pogrubienie">
    <w:name w:val="Strong"/>
    <w:qFormat/>
    <w:rsid w:val="00C86FDA"/>
    <w:rPr>
      <w:b/>
      <w:bCs/>
    </w:rPr>
  </w:style>
  <w:style w:type="character" w:styleId="Uwydatnienie">
    <w:name w:val="Emphasis"/>
    <w:qFormat/>
    <w:rsid w:val="00C86FDA"/>
    <w:rPr>
      <w:b/>
      <w:bCs/>
      <w:i w:val="0"/>
      <w:iCs w:val="0"/>
    </w:rPr>
  </w:style>
  <w:style w:type="character" w:customStyle="1" w:styleId="st1">
    <w:name w:val="st1"/>
    <w:basedOn w:val="Domylnaczcionkaakapitu1"/>
    <w:rsid w:val="00C86FDA"/>
  </w:style>
  <w:style w:type="character" w:customStyle="1" w:styleId="TekstdymkaZnak">
    <w:name w:val="Tekst dymka Znak"/>
    <w:rsid w:val="00C86FDA"/>
    <w:rPr>
      <w:rFonts w:ascii="Tahoma" w:hAnsi="Tahoma" w:cs="Tahoma"/>
      <w:color w:val="000000"/>
      <w:kern w:val="1"/>
      <w:sz w:val="16"/>
      <w:szCs w:val="16"/>
    </w:rPr>
  </w:style>
  <w:style w:type="paragraph" w:customStyle="1" w:styleId="Nagwek1">
    <w:name w:val="Nagłówek1"/>
    <w:basedOn w:val="Normalny"/>
    <w:next w:val="Tekstpodstawowy"/>
    <w:rsid w:val="00C86FD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86FDA"/>
    <w:pPr>
      <w:spacing w:after="140" w:line="288" w:lineRule="auto"/>
    </w:pPr>
  </w:style>
  <w:style w:type="paragraph" w:styleId="Lista">
    <w:name w:val="List"/>
    <w:basedOn w:val="Tekstpodstawowy"/>
    <w:rsid w:val="00C86FDA"/>
    <w:rPr>
      <w:rFonts w:cs="Arial"/>
    </w:rPr>
  </w:style>
  <w:style w:type="paragraph" w:styleId="Legenda">
    <w:name w:val="caption"/>
    <w:basedOn w:val="Normalny"/>
    <w:qFormat/>
    <w:rsid w:val="00C86FD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C86FDA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C86FDA"/>
    <w:rPr>
      <w:rFonts w:cs="Times New Roman"/>
    </w:rPr>
  </w:style>
  <w:style w:type="paragraph" w:styleId="NormalnyWeb">
    <w:name w:val="Normal (Web)"/>
    <w:basedOn w:val="Normalny"/>
    <w:rsid w:val="00C86FDA"/>
    <w:pPr>
      <w:spacing w:before="280" w:after="28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qFormat/>
    <w:rsid w:val="00C86FDA"/>
    <w:pPr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paragraph" w:styleId="Tekstdymka">
    <w:name w:val="Balloon Text"/>
    <w:basedOn w:val="Normalny"/>
    <w:rsid w:val="00C86F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C86FDA"/>
  </w:style>
  <w:style w:type="paragraph" w:customStyle="1" w:styleId="Zawartotabeli">
    <w:name w:val="Zawartość tabeli"/>
    <w:basedOn w:val="Normalny"/>
    <w:rsid w:val="00C86FDA"/>
    <w:pPr>
      <w:suppressLineNumbers/>
    </w:pPr>
  </w:style>
  <w:style w:type="paragraph" w:customStyle="1" w:styleId="Nagwektabeli">
    <w:name w:val="Nagłówek tabeli"/>
    <w:basedOn w:val="Zawartotabeli"/>
    <w:rsid w:val="00C86FDA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F6661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CF6661"/>
    <w:rPr>
      <w:rFonts w:ascii="Gill Sans MT" w:hAnsi="Gill Sans MT" w:cs="Gill Sans MT"/>
      <w:color w:val="000000"/>
      <w:kern w:val="1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  <w:rsid w:val="00CF6661"/>
    <w:rPr>
      <w:rFonts w:ascii="Gill Sans MT" w:hAnsi="Gill Sans MT" w:cs="Gill Sans MT"/>
      <w:color w:val="000000"/>
      <w:kern w:val="1"/>
      <w:sz w:val="18"/>
      <w:szCs w:val="18"/>
      <w:lang w:eastAsia="zh-CN"/>
    </w:rPr>
  </w:style>
  <w:style w:type="paragraph" w:styleId="Bezodstpw">
    <w:name w:val="No Spacing"/>
    <w:uiPriority w:val="1"/>
    <w:qFormat/>
    <w:rsid w:val="00CC43B1"/>
    <w:pPr>
      <w:suppressAutoHyphens/>
    </w:pPr>
    <w:rPr>
      <w:rFonts w:ascii="Gill Sans MT" w:hAnsi="Gill Sans MT" w:cs="Gill Sans MT"/>
      <w:color w:val="000000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3999B-7056-4E22-9725-3002B6E8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REGULAMINU XXI TURNIEJU TEATRALNEGO</vt:lpstr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REGULAMINU XXI TURNIEJU TEATRALNEGO</dc:title>
  <dc:creator>Jarek</dc:creator>
  <cp:lastModifiedBy>dyrekcja</cp:lastModifiedBy>
  <cp:revision>2</cp:revision>
  <cp:lastPrinted>2021-01-25T12:04:00Z</cp:lastPrinted>
  <dcterms:created xsi:type="dcterms:W3CDTF">2024-12-10T14:30:00Z</dcterms:created>
  <dcterms:modified xsi:type="dcterms:W3CDTF">2024-12-10T14:30:00Z</dcterms:modified>
</cp:coreProperties>
</file>